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E31D" w14:textId="77777777" w:rsidR="006764A2" w:rsidRPr="002E1521" w:rsidRDefault="006764A2" w:rsidP="00676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E1521">
        <w:rPr>
          <w:rFonts w:ascii="Times New Roman" w:eastAsia="Times New Roman" w:hAnsi="Times New Roman" w:cs="Times New Roman"/>
          <w:sz w:val="28"/>
        </w:rPr>
        <w:t xml:space="preserve">Филиал Муниципального общеобразовательного учреждения </w:t>
      </w:r>
    </w:p>
    <w:p w14:paraId="0983893D" w14:textId="56FC7D27" w:rsidR="0096630F" w:rsidRPr="0096630F" w:rsidRDefault="006764A2" w:rsidP="006764A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E1521">
        <w:rPr>
          <w:rFonts w:ascii="Times New Roman" w:eastAsia="Times New Roman" w:hAnsi="Times New Roman" w:cs="Times New Roman"/>
          <w:sz w:val="28"/>
        </w:rPr>
        <w:t>Новоуренская средняя школа</w:t>
      </w:r>
      <w:r w:rsidR="00A4591F">
        <w:rPr>
          <w:rFonts w:ascii="Times New Roman" w:eastAsia="Times New Roman" w:hAnsi="Times New Roman" w:cs="Times New Roman"/>
          <w:sz w:val="28"/>
        </w:rPr>
        <w:t xml:space="preserve"> имени Ю. Ф. Горячева</w:t>
      </w:r>
      <w:r w:rsidRPr="002E1521">
        <w:rPr>
          <w:rFonts w:ascii="Times New Roman" w:eastAsia="Times New Roman" w:hAnsi="Times New Roman" w:cs="Times New Roman"/>
          <w:sz w:val="28"/>
        </w:rPr>
        <w:t xml:space="preserve"> – детский сад «Сказка»</w:t>
      </w:r>
    </w:p>
    <w:p w14:paraId="1634B165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86270F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22450" w:type="dxa"/>
        <w:tblLook w:val="04A0" w:firstRow="1" w:lastRow="0" w:firstColumn="1" w:lastColumn="0" w:noHBand="0" w:noVBand="1"/>
      </w:tblPr>
      <w:tblGrid>
        <w:gridCol w:w="4672"/>
        <w:gridCol w:w="5926"/>
        <w:gridCol w:w="5926"/>
        <w:gridCol w:w="5926"/>
      </w:tblGrid>
      <w:tr w:rsidR="00A4591F" w:rsidRPr="0096630F" w14:paraId="25CED50E" w14:textId="77777777" w:rsidTr="00A4591F">
        <w:tc>
          <w:tcPr>
            <w:tcW w:w="4672" w:type="dxa"/>
          </w:tcPr>
          <w:p w14:paraId="7B957391" w14:textId="77777777" w:rsidR="00A4591F" w:rsidRPr="0096630F" w:rsidRDefault="00A4591F" w:rsidP="006764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ПРИНЯТО </w:t>
            </w:r>
          </w:p>
          <w:p w14:paraId="2F7F6B1A" w14:textId="77777777" w:rsidR="00A4591F" w:rsidRPr="0096630F" w:rsidRDefault="00A4591F" w:rsidP="006764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       </w:t>
            </w:r>
          </w:p>
          <w:p w14:paraId="2714BB78" w14:textId="77777777" w:rsidR="00A4591F" w:rsidRDefault="00A4591F" w:rsidP="006764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Филиала МОУ Новоуренская СШ</w:t>
            </w:r>
          </w:p>
          <w:p w14:paraId="463C8DCD" w14:textId="7505C89D" w:rsidR="00A4591F" w:rsidRPr="0096630F" w:rsidRDefault="00A4591F" w:rsidP="006764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 «Сказка»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C18C4A5" w14:textId="063983C0" w:rsidR="00A4591F" w:rsidRPr="0096630F" w:rsidRDefault="00A4591F" w:rsidP="00A4591F">
            <w:pPr>
              <w:snapToGri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 августа   2024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6" w:type="dxa"/>
          </w:tcPr>
          <w:p w14:paraId="4568C952" w14:textId="77777777" w:rsidR="00A4591F" w:rsidRDefault="00A4591F" w:rsidP="006764A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002120E" w14:textId="4AB2B8CF" w:rsidR="00A4591F" w:rsidRPr="006764A2" w:rsidRDefault="00A4591F" w:rsidP="006764A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МОУ Новоуренская СШ</w:t>
            </w:r>
          </w:p>
          <w:p w14:paraId="5A7B70DC" w14:textId="310F9166" w:rsidR="00A4591F" w:rsidRPr="006764A2" w:rsidRDefault="00A4591F" w:rsidP="006764A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Pr="00676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В. Кузина</w:t>
            </w:r>
          </w:p>
          <w:p w14:paraId="4CA59697" w14:textId="38D9F04B" w:rsidR="00A4591F" w:rsidRPr="006764A2" w:rsidRDefault="00A4591F" w:rsidP="006764A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Pr="0073305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»  августа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762937A5" w14:textId="77777777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6" w:type="dxa"/>
          </w:tcPr>
          <w:p w14:paraId="02290C61" w14:textId="77777777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6" w:type="dxa"/>
            <w:hideMark/>
          </w:tcPr>
          <w:p w14:paraId="7D3CB93E" w14:textId="512B38A6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  </w:t>
            </w:r>
          </w:p>
          <w:p w14:paraId="1D9B6E6B" w14:textId="77777777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 МДОУ  «Ишеевский  </w:t>
            </w:r>
          </w:p>
          <w:p w14:paraId="6EE7D21D" w14:textId="77777777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детский сад «Ромашка»                </w:t>
            </w:r>
          </w:p>
          <w:p w14:paraId="4E749B2B" w14:textId="3F04313B" w:rsidR="00A4591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 Е.С.Трубачёва</w:t>
            </w:r>
          </w:p>
          <w:p w14:paraId="1EE18279" w14:textId="77777777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71AB8B" w14:textId="77777777" w:rsidR="00A4591F" w:rsidRPr="0096630F" w:rsidRDefault="00A4591F" w:rsidP="00676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« 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9663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»  августа 2023г</w:t>
            </w:r>
          </w:p>
        </w:tc>
      </w:tr>
    </w:tbl>
    <w:p w14:paraId="0AD04099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41C40E" w14:textId="1782B8C7" w:rsidR="0096630F" w:rsidRPr="0096630F" w:rsidRDefault="006764A2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14:paraId="1D0B2F9E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B97DC0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1A07FE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B17290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84EF9A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E8D95C" w14:textId="576657C8" w:rsid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427045" w14:textId="6C341F4A" w:rsidR="006764A2" w:rsidRDefault="006764A2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A13E10" w14:textId="77777777" w:rsidR="006764A2" w:rsidRPr="0096630F" w:rsidRDefault="006764A2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E78659" w14:textId="77777777" w:rsidR="0096630F" w:rsidRPr="0096630F" w:rsidRDefault="0096630F" w:rsidP="00966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96630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ОБРАЗОВАТЕЛЬНАЯ ПРОГРАММА </w:t>
      </w:r>
    </w:p>
    <w:p w14:paraId="5119DBB3" w14:textId="77777777" w:rsidR="0096630F" w:rsidRPr="0096630F" w:rsidRDefault="0096630F" w:rsidP="00966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96630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ДОШКОЛЬНОГО ОБРАЗОВАНИЯ</w:t>
      </w:r>
    </w:p>
    <w:p w14:paraId="22A81608" w14:textId="493099FD" w:rsidR="006764A2" w:rsidRDefault="006764A2" w:rsidP="00966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ФИЛИАЛА МОУ НОВОУРЕНСКАЯ СШ</w:t>
      </w:r>
    </w:p>
    <w:p w14:paraId="68906C4E" w14:textId="0EE1723E" w:rsidR="00A4591F" w:rsidRDefault="00A4591F" w:rsidP="00966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ИМЕНИ Ю. Ф. ГОРЯЧЕВА</w:t>
      </w:r>
    </w:p>
    <w:p w14:paraId="680E33EC" w14:textId="6D938D0B" w:rsidR="0096630F" w:rsidRPr="0096630F" w:rsidRDefault="006764A2" w:rsidP="00966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ДЕТСКИЙ САД «СКАЗКА</w:t>
      </w:r>
      <w:r w:rsidR="0096630F" w:rsidRPr="0096630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»</w:t>
      </w:r>
    </w:p>
    <w:p w14:paraId="03EAD308" w14:textId="55037469" w:rsidR="0096630F" w:rsidRPr="0096630F" w:rsidRDefault="0096630F" w:rsidP="009663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96630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НА 202</w:t>
      </w:r>
      <w:r w:rsidR="00A4591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4</w:t>
      </w:r>
      <w:r w:rsidRPr="0096630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-202</w:t>
      </w:r>
      <w:r w:rsidR="00A4591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5</w:t>
      </w:r>
      <w:r w:rsidRPr="0096630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14:paraId="62AE9BC4" w14:textId="77777777" w:rsidR="0096630F" w:rsidRPr="0096630F" w:rsidRDefault="0096630F" w:rsidP="009663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9AA171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3053D3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0CB572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99B08D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16FEC5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38949E" w14:textId="77777777" w:rsidR="0096630F" w:rsidRPr="0096630F" w:rsidRDefault="0096630F" w:rsidP="009663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AA756B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678C2B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794907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F371AD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5CD569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73F5A3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A3358B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4A12B4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BC4ADF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9131CB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2FF7FD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496413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910B76" w14:textId="77777777" w:rsidR="0096630F" w:rsidRPr="0096630F" w:rsidRDefault="0096630F" w:rsidP="009663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71908C" w14:textId="65AE027D" w:rsidR="0096630F" w:rsidRPr="0096630F" w:rsidRDefault="006764A2" w:rsidP="009663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Новый Урень, 202</w:t>
      </w:r>
      <w:r w:rsidR="00505CA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7B64012A" w14:textId="77777777" w:rsidR="00700396" w:rsidRPr="00700396" w:rsidRDefault="00700396" w:rsidP="007003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3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335"/>
        <w:gridCol w:w="1134"/>
      </w:tblGrid>
      <w:tr w:rsidR="00700396" w:rsidRPr="00700396" w14:paraId="5C2AC1DC" w14:textId="77777777" w:rsidTr="00066288">
        <w:tc>
          <w:tcPr>
            <w:tcW w:w="1129" w:type="dxa"/>
          </w:tcPr>
          <w:p w14:paraId="468DB50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35" w:type="dxa"/>
          </w:tcPr>
          <w:p w14:paraId="456772E3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РАЗДЕЛ ПРОГРАММЫ</w:t>
            </w:r>
          </w:p>
        </w:tc>
        <w:tc>
          <w:tcPr>
            <w:tcW w:w="1134" w:type="dxa"/>
          </w:tcPr>
          <w:p w14:paraId="2CAF4D07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0396" w:rsidRPr="00700396" w14:paraId="38EC8431" w14:textId="77777777" w:rsidTr="00066288">
        <w:tc>
          <w:tcPr>
            <w:tcW w:w="1129" w:type="dxa"/>
          </w:tcPr>
          <w:p w14:paraId="6F5BF73A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35" w:type="dxa"/>
          </w:tcPr>
          <w:p w14:paraId="362851E6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34" w:type="dxa"/>
          </w:tcPr>
          <w:p w14:paraId="43DAB8B3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0396" w:rsidRPr="00700396" w14:paraId="61FA879E" w14:textId="77777777" w:rsidTr="00066288">
        <w:tc>
          <w:tcPr>
            <w:tcW w:w="1129" w:type="dxa"/>
          </w:tcPr>
          <w:p w14:paraId="64982B7B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35" w:type="dxa"/>
          </w:tcPr>
          <w:p w14:paraId="3CC90C2A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34" w:type="dxa"/>
          </w:tcPr>
          <w:p w14:paraId="07E4721D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0396" w:rsidRPr="00700396" w14:paraId="02CF8FDE" w14:textId="77777777" w:rsidTr="00066288">
        <w:tc>
          <w:tcPr>
            <w:tcW w:w="1129" w:type="dxa"/>
          </w:tcPr>
          <w:p w14:paraId="6331A45E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335" w:type="dxa"/>
          </w:tcPr>
          <w:p w14:paraId="027BA08A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34" w:type="dxa"/>
          </w:tcPr>
          <w:p w14:paraId="5BCA814F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0396" w:rsidRPr="00700396" w14:paraId="196A1D6D" w14:textId="77777777" w:rsidTr="00066288">
        <w:tc>
          <w:tcPr>
            <w:tcW w:w="1129" w:type="dxa"/>
          </w:tcPr>
          <w:p w14:paraId="6FCEEBC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35" w:type="dxa"/>
          </w:tcPr>
          <w:p w14:paraId="7038DB22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1134" w:type="dxa"/>
          </w:tcPr>
          <w:p w14:paraId="503B990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0396" w:rsidRPr="00700396" w14:paraId="0D487EFD" w14:textId="77777777" w:rsidTr="00066288">
        <w:tc>
          <w:tcPr>
            <w:tcW w:w="1129" w:type="dxa"/>
          </w:tcPr>
          <w:p w14:paraId="16F79273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335" w:type="dxa"/>
          </w:tcPr>
          <w:p w14:paraId="32BA13EE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134" w:type="dxa"/>
          </w:tcPr>
          <w:p w14:paraId="279B563F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0396" w:rsidRPr="00700396" w14:paraId="2E2166BB" w14:textId="77777777" w:rsidTr="00066288">
        <w:tc>
          <w:tcPr>
            <w:tcW w:w="1129" w:type="dxa"/>
          </w:tcPr>
          <w:p w14:paraId="313C6A0E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1.5.1.</w:t>
            </w:r>
          </w:p>
        </w:tc>
        <w:tc>
          <w:tcPr>
            <w:tcW w:w="8335" w:type="dxa"/>
          </w:tcPr>
          <w:p w14:paraId="75BD7320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14:paraId="7FF67CDF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0396" w:rsidRPr="00700396" w14:paraId="3C10FEA0" w14:textId="77777777" w:rsidTr="00066288">
        <w:tc>
          <w:tcPr>
            <w:tcW w:w="1129" w:type="dxa"/>
          </w:tcPr>
          <w:p w14:paraId="526EE72E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1.5.2.</w:t>
            </w:r>
          </w:p>
        </w:tc>
        <w:tc>
          <w:tcPr>
            <w:tcW w:w="8335" w:type="dxa"/>
          </w:tcPr>
          <w:p w14:paraId="03A7A1F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14:paraId="50FE04F5" w14:textId="28782A2C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0396" w:rsidRPr="00700396" w14:paraId="240C1729" w14:textId="77777777" w:rsidTr="00066288">
        <w:tc>
          <w:tcPr>
            <w:tcW w:w="1129" w:type="dxa"/>
          </w:tcPr>
          <w:p w14:paraId="73050EDF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335" w:type="dxa"/>
          </w:tcPr>
          <w:p w14:paraId="24187D8B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34" w:type="dxa"/>
          </w:tcPr>
          <w:p w14:paraId="5A951323" w14:textId="3B55BE41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00396" w:rsidRPr="00700396" w14:paraId="129B14DD" w14:textId="77777777" w:rsidTr="00066288">
        <w:tc>
          <w:tcPr>
            <w:tcW w:w="1129" w:type="dxa"/>
          </w:tcPr>
          <w:p w14:paraId="7EE1338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35" w:type="dxa"/>
          </w:tcPr>
          <w:p w14:paraId="208254ED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134" w:type="dxa"/>
          </w:tcPr>
          <w:p w14:paraId="4300D93F" w14:textId="1E102BE6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00396" w:rsidRPr="00700396" w14:paraId="3DE30F0C" w14:textId="77777777" w:rsidTr="00066288">
        <w:tc>
          <w:tcPr>
            <w:tcW w:w="1129" w:type="dxa"/>
          </w:tcPr>
          <w:p w14:paraId="627C26FE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35" w:type="dxa"/>
          </w:tcPr>
          <w:p w14:paraId="4FF0CDC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34" w:type="dxa"/>
          </w:tcPr>
          <w:p w14:paraId="6412BCD4" w14:textId="548CEF7A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00396" w:rsidRPr="00700396" w14:paraId="456A7FB7" w14:textId="77777777" w:rsidTr="00066288">
        <w:tc>
          <w:tcPr>
            <w:tcW w:w="1129" w:type="dxa"/>
          </w:tcPr>
          <w:p w14:paraId="4AC506C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8335" w:type="dxa"/>
          </w:tcPr>
          <w:p w14:paraId="03A16B0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14:paraId="62933BD0" w14:textId="4F8FA44C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00396" w:rsidRPr="00700396" w14:paraId="7251D081" w14:textId="77777777" w:rsidTr="00066288">
        <w:tc>
          <w:tcPr>
            <w:tcW w:w="1129" w:type="dxa"/>
          </w:tcPr>
          <w:p w14:paraId="21B27190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8335" w:type="dxa"/>
          </w:tcPr>
          <w:p w14:paraId="55BB723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14:paraId="131A483C" w14:textId="2BB8FF30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00396" w:rsidRPr="00700396" w14:paraId="2615D691" w14:textId="77777777" w:rsidTr="00066288">
        <w:tc>
          <w:tcPr>
            <w:tcW w:w="1129" w:type="dxa"/>
          </w:tcPr>
          <w:p w14:paraId="47B8D33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35" w:type="dxa"/>
          </w:tcPr>
          <w:p w14:paraId="188C6DB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134" w:type="dxa"/>
          </w:tcPr>
          <w:p w14:paraId="5E59621D" w14:textId="5AFF6673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00396" w:rsidRPr="00700396" w14:paraId="3ECD3342" w14:textId="77777777" w:rsidTr="00066288">
        <w:tc>
          <w:tcPr>
            <w:tcW w:w="1129" w:type="dxa"/>
          </w:tcPr>
          <w:p w14:paraId="2ED53EF6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35" w:type="dxa"/>
          </w:tcPr>
          <w:p w14:paraId="45DD2561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34" w:type="dxa"/>
          </w:tcPr>
          <w:p w14:paraId="4FEFD50D" w14:textId="0BAF9113" w:rsidR="00700396" w:rsidRPr="00700396" w:rsidRDefault="00A86B4A" w:rsidP="00EC3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00396" w:rsidRPr="00700396" w14:paraId="64EB614D" w14:textId="77777777" w:rsidTr="00066288">
        <w:tc>
          <w:tcPr>
            <w:tcW w:w="1129" w:type="dxa"/>
          </w:tcPr>
          <w:p w14:paraId="61343527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35" w:type="dxa"/>
          </w:tcPr>
          <w:p w14:paraId="2AE812A1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</w:tcPr>
          <w:p w14:paraId="241F6ED3" w14:textId="600A813E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00396" w:rsidRPr="00700396" w14:paraId="0E2A24A0" w14:textId="77777777" w:rsidTr="00066288">
        <w:tc>
          <w:tcPr>
            <w:tcW w:w="1129" w:type="dxa"/>
          </w:tcPr>
          <w:p w14:paraId="3500C035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35" w:type="dxa"/>
          </w:tcPr>
          <w:p w14:paraId="78DA870B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134" w:type="dxa"/>
          </w:tcPr>
          <w:p w14:paraId="727BB05F" w14:textId="1574022A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700396" w:rsidRPr="00700396" w14:paraId="7A91FC72" w14:textId="77777777" w:rsidTr="00066288">
        <w:tc>
          <w:tcPr>
            <w:tcW w:w="1129" w:type="dxa"/>
          </w:tcPr>
          <w:p w14:paraId="01CBC833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8335" w:type="dxa"/>
          </w:tcPr>
          <w:p w14:paraId="01CBF73E" w14:textId="770BCF23" w:rsidR="00700396" w:rsidRPr="00700396" w:rsidRDefault="00066288" w:rsidP="000662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коррекционно-развивающей работы</w:t>
            </w:r>
          </w:p>
        </w:tc>
        <w:tc>
          <w:tcPr>
            <w:tcW w:w="1134" w:type="dxa"/>
          </w:tcPr>
          <w:p w14:paraId="08D8A72C" w14:textId="7248594A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700396" w:rsidRPr="00700396" w14:paraId="222AD3AD" w14:textId="77777777" w:rsidTr="00066288">
        <w:tc>
          <w:tcPr>
            <w:tcW w:w="1129" w:type="dxa"/>
          </w:tcPr>
          <w:p w14:paraId="4D8EA635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8335" w:type="dxa"/>
          </w:tcPr>
          <w:p w14:paraId="748B0C34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воспитания ДОО</w:t>
            </w:r>
          </w:p>
        </w:tc>
        <w:tc>
          <w:tcPr>
            <w:tcW w:w="1134" w:type="dxa"/>
          </w:tcPr>
          <w:p w14:paraId="156015A3" w14:textId="6B2B2BC8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00396" w:rsidRPr="00700396" w14:paraId="16948FC3" w14:textId="77777777" w:rsidTr="00066288">
        <w:tc>
          <w:tcPr>
            <w:tcW w:w="1129" w:type="dxa"/>
          </w:tcPr>
          <w:p w14:paraId="600755EF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8335" w:type="dxa"/>
          </w:tcPr>
          <w:p w14:paraId="1478939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134" w:type="dxa"/>
          </w:tcPr>
          <w:p w14:paraId="70C37CB8" w14:textId="289C9D3A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00396" w:rsidRPr="00700396" w14:paraId="1E48AC6D" w14:textId="77777777" w:rsidTr="00066288">
        <w:tc>
          <w:tcPr>
            <w:tcW w:w="1129" w:type="dxa"/>
          </w:tcPr>
          <w:p w14:paraId="5C5BFB7D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8335" w:type="dxa"/>
          </w:tcPr>
          <w:p w14:paraId="4FCBC778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134" w:type="dxa"/>
          </w:tcPr>
          <w:p w14:paraId="57B0375C" w14:textId="46D0E657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700396" w:rsidRPr="00700396" w14:paraId="27E97924" w14:textId="77777777" w:rsidTr="00066288">
        <w:tc>
          <w:tcPr>
            <w:tcW w:w="1129" w:type="dxa"/>
          </w:tcPr>
          <w:p w14:paraId="650B8991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8335" w:type="dxa"/>
          </w:tcPr>
          <w:p w14:paraId="06A973D2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134" w:type="dxa"/>
          </w:tcPr>
          <w:p w14:paraId="2DCCE13C" w14:textId="224DA7C2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700396" w:rsidRPr="00700396" w14:paraId="5E1F7C59" w14:textId="77777777" w:rsidTr="00066288">
        <w:tc>
          <w:tcPr>
            <w:tcW w:w="1129" w:type="dxa"/>
          </w:tcPr>
          <w:p w14:paraId="42D91259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35" w:type="dxa"/>
          </w:tcPr>
          <w:p w14:paraId="1CA1C9F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 ПРОГРАММЫ</w:t>
            </w:r>
          </w:p>
        </w:tc>
        <w:tc>
          <w:tcPr>
            <w:tcW w:w="1134" w:type="dxa"/>
          </w:tcPr>
          <w:p w14:paraId="05CE805F" w14:textId="19CD515D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47120D" w:rsidRPr="00700396" w14:paraId="19DE16E0" w14:textId="77777777" w:rsidTr="00066288">
        <w:tc>
          <w:tcPr>
            <w:tcW w:w="1129" w:type="dxa"/>
          </w:tcPr>
          <w:p w14:paraId="78F2593D" w14:textId="77777777" w:rsidR="0047120D" w:rsidRPr="00700396" w:rsidRDefault="0047120D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35" w:type="dxa"/>
          </w:tcPr>
          <w:p w14:paraId="0456837B" w14:textId="77777777" w:rsidR="0047120D" w:rsidRPr="00700396" w:rsidRDefault="0047120D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1134" w:type="dxa"/>
          </w:tcPr>
          <w:p w14:paraId="05FEC527" w14:textId="6EAF1B71" w:rsidR="0047120D" w:rsidRPr="00700396" w:rsidRDefault="00A86B4A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47120D" w:rsidRPr="00700396" w14:paraId="7CEF4CFD" w14:textId="77777777" w:rsidTr="00066288">
        <w:tc>
          <w:tcPr>
            <w:tcW w:w="1129" w:type="dxa"/>
          </w:tcPr>
          <w:p w14:paraId="78206191" w14:textId="77777777" w:rsidR="0047120D" w:rsidRPr="00700396" w:rsidRDefault="0047120D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35" w:type="dxa"/>
          </w:tcPr>
          <w:p w14:paraId="0D4C01D9" w14:textId="77777777" w:rsidR="0047120D" w:rsidRPr="00700396" w:rsidRDefault="0047120D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</w:tcPr>
          <w:p w14:paraId="37EF9336" w14:textId="1B982AD0" w:rsidR="0047120D" w:rsidRPr="00700396" w:rsidRDefault="00A86B4A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700396" w:rsidRPr="00700396" w14:paraId="25984BA8" w14:textId="77777777" w:rsidTr="00066288">
        <w:tc>
          <w:tcPr>
            <w:tcW w:w="1129" w:type="dxa"/>
          </w:tcPr>
          <w:p w14:paraId="036985F7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35" w:type="dxa"/>
          </w:tcPr>
          <w:p w14:paraId="0245188B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Режим и распорядок дня в ДОУ</w:t>
            </w:r>
          </w:p>
        </w:tc>
        <w:tc>
          <w:tcPr>
            <w:tcW w:w="1134" w:type="dxa"/>
          </w:tcPr>
          <w:p w14:paraId="2FCB4EBC" w14:textId="05732941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700396" w:rsidRPr="00700396" w14:paraId="3EF4B558" w14:textId="77777777" w:rsidTr="00066288">
        <w:tc>
          <w:tcPr>
            <w:tcW w:w="1129" w:type="dxa"/>
          </w:tcPr>
          <w:p w14:paraId="5E9B2FD7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335" w:type="dxa"/>
          </w:tcPr>
          <w:p w14:paraId="028733B6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1134" w:type="dxa"/>
          </w:tcPr>
          <w:p w14:paraId="17D7701D" w14:textId="45F62269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00396" w:rsidRPr="00700396" w14:paraId="6E4050B4" w14:textId="77777777" w:rsidTr="00066288">
        <w:tc>
          <w:tcPr>
            <w:tcW w:w="1129" w:type="dxa"/>
          </w:tcPr>
          <w:p w14:paraId="4CDDD346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35" w:type="dxa"/>
          </w:tcPr>
          <w:p w14:paraId="74FF0A41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1134" w:type="dxa"/>
          </w:tcPr>
          <w:p w14:paraId="77395A0B" w14:textId="33EC5C05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700396" w:rsidRPr="00700396" w14:paraId="48F76E87" w14:textId="77777777" w:rsidTr="00066288">
        <w:tc>
          <w:tcPr>
            <w:tcW w:w="1129" w:type="dxa"/>
          </w:tcPr>
          <w:p w14:paraId="3464FB35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335" w:type="dxa"/>
          </w:tcPr>
          <w:p w14:paraId="2105F6CC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134" w:type="dxa"/>
          </w:tcPr>
          <w:p w14:paraId="7CD9C214" w14:textId="3A8F2AAD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700396" w:rsidRPr="00700396" w14:paraId="2ACF3DFF" w14:textId="77777777" w:rsidTr="00066288">
        <w:tc>
          <w:tcPr>
            <w:tcW w:w="1129" w:type="dxa"/>
          </w:tcPr>
          <w:p w14:paraId="57581539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335" w:type="dxa"/>
          </w:tcPr>
          <w:p w14:paraId="6932FFED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039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1134" w:type="dxa"/>
          </w:tcPr>
          <w:p w14:paraId="6491073B" w14:textId="4B135FD2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700396" w:rsidRPr="00700396" w14:paraId="48F80755" w14:textId="77777777" w:rsidTr="00066288">
        <w:tc>
          <w:tcPr>
            <w:tcW w:w="1129" w:type="dxa"/>
          </w:tcPr>
          <w:p w14:paraId="6B8A3820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335" w:type="dxa"/>
          </w:tcPr>
          <w:p w14:paraId="30981152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 реализации программы</w:t>
            </w:r>
          </w:p>
        </w:tc>
        <w:tc>
          <w:tcPr>
            <w:tcW w:w="1134" w:type="dxa"/>
          </w:tcPr>
          <w:p w14:paraId="54DD4DA1" w14:textId="66A24543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A86B4A" w:rsidRPr="00700396" w14:paraId="53E961CC" w14:textId="77777777" w:rsidTr="00066288">
        <w:tc>
          <w:tcPr>
            <w:tcW w:w="1129" w:type="dxa"/>
          </w:tcPr>
          <w:p w14:paraId="6E3E2CA8" w14:textId="77777777" w:rsidR="00A86B4A" w:rsidRPr="00700396" w:rsidRDefault="00A86B4A" w:rsidP="00A86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335" w:type="dxa"/>
          </w:tcPr>
          <w:p w14:paraId="62440EA2" w14:textId="77777777" w:rsidR="00A86B4A" w:rsidRPr="00700396" w:rsidRDefault="00A86B4A" w:rsidP="00A86B4A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1134" w:type="dxa"/>
          </w:tcPr>
          <w:p w14:paraId="67F24261" w14:textId="52A19280" w:rsidR="00A86B4A" w:rsidRPr="00700396" w:rsidRDefault="00A86B4A" w:rsidP="00A86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00396" w:rsidRPr="00700396" w14:paraId="34615859" w14:textId="77777777" w:rsidTr="00066288">
        <w:tc>
          <w:tcPr>
            <w:tcW w:w="1129" w:type="dxa"/>
          </w:tcPr>
          <w:p w14:paraId="3B59B1CA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5" w:type="dxa"/>
          </w:tcPr>
          <w:p w14:paraId="7B0674AF" w14:textId="17389418" w:rsidR="00700396" w:rsidRPr="00700396" w:rsidRDefault="001910EF" w:rsidP="0070039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ДОПОЛНИТЕЛЬНЫЙ</w:t>
            </w:r>
            <w:r w:rsidRPr="00700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ПРОГРАММЫ</w:t>
            </w:r>
            <w:r w:rsidRPr="0070039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41B769C4" w14:textId="22B2DAD4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47120D" w:rsidRPr="00700396" w14:paraId="3D451163" w14:textId="77777777" w:rsidTr="00066288">
        <w:tc>
          <w:tcPr>
            <w:tcW w:w="1129" w:type="dxa"/>
          </w:tcPr>
          <w:p w14:paraId="5DE4477B" w14:textId="79D89A4B" w:rsidR="0047120D" w:rsidRPr="00700396" w:rsidRDefault="0047120D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35" w:type="dxa"/>
          </w:tcPr>
          <w:p w14:paraId="19971B8B" w14:textId="5354F16C" w:rsidR="0047120D" w:rsidRDefault="0047120D" w:rsidP="004712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39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Краткая презентация Программы</w:t>
            </w:r>
          </w:p>
        </w:tc>
        <w:tc>
          <w:tcPr>
            <w:tcW w:w="1134" w:type="dxa"/>
          </w:tcPr>
          <w:p w14:paraId="55085F83" w14:textId="57FB23BD" w:rsidR="0047120D" w:rsidRDefault="00A86B4A" w:rsidP="00471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700396" w:rsidRPr="00700396" w14:paraId="67C892A2" w14:textId="77777777" w:rsidTr="00066288">
        <w:tc>
          <w:tcPr>
            <w:tcW w:w="1129" w:type="dxa"/>
          </w:tcPr>
          <w:p w14:paraId="15872780" w14:textId="5AB9E1B3" w:rsidR="00700396" w:rsidRPr="00700396" w:rsidRDefault="001910EF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35" w:type="dxa"/>
          </w:tcPr>
          <w:p w14:paraId="7D0312D1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Примерный перечень литературных произведений</w:t>
            </w:r>
          </w:p>
        </w:tc>
        <w:tc>
          <w:tcPr>
            <w:tcW w:w="1134" w:type="dxa"/>
          </w:tcPr>
          <w:p w14:paraId="79F5DA67" w14:textId="52041EE8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700396" w:rsidRPr="00700396" w14:paraId="552B48FC" w14:textId="77777777" w:rsidTr="00066288">
        <w:tc>
          <w:tcPr>
            <w:tcW w:w="1129" w:type="dxa"/>
          </w:tcPr>
          <w:p w14:paraId="14AE3C60" w14:textId="761F6C70" w:rsidR="00700396" w:rsidRPr="00700396" w:rsidRDefault="001910EF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335" w:type="dxa"/>
          </w:tcPr>
          <w:p w14:paraId="7B4EFB73" w14:textId="77777777" w:rsidR="00700396" w:rsidRPr="00700396" w:rsidRDefault="00700396" w:rsidP="00700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03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 и сокращения</w:t>
            </w:r>
          </w:p>
        </w:tc>
        <w:tc>
          <w:tcPr>
            <w:tcW w:w="1134" w:type="dxa"/>
          </w:tcPr>
          <w:p w14:paraId="20115D0C" w14:textId="0415272B" w:rsidR="00700396" w:rsidRPr="00700396" w:rsidRDefault="00A86B4A" w:rsidP="00700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14:paraId="56727AD3" w14:textId="77777777" w:rsidR="00700396" w:rsidRPr="00700396" w:rsidRDefault="00700396" w:rsidP="00700396">
      <w:pPr>
        <w:rPr>
          <w:rFonts w:ascii="Times New Roman" w:eastAsia="Calibri" w:hAnsi="Times New Roman" w:cs="Times New Roman"/>
          <w:sz w:val="24"/>
          <w:szCs w:val="24"/>
        </w:rPr>
      </w:pPr>
    </w:p>
    <w:p w14:paraId="503961FD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1077E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94BC8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D1DC9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5FD12" w14:textId="77777777" w:rsidR="00ED1057" w:rsidRDefault="00ED105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A65DF" w14:textId="77777777" w:rsidR="00ED1057" w:rsidRDefault="00ED105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2D6AE" w14:textId="77777777" w:rsidR="00ED1057" w:rsidRDefault="00ED105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226F4" w14:textId="77777777" w:rsidR="00F81FC0" w:rsidRDefault="00F81FC0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2B3AB" w14:textId="77777777" w:rsidR="00ED1057" w:rsidRDefault="00ED105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37486" w14:textId="77777777" w:rsidR="00ED1057" w:rsidRDefault="00ED105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A0482" w14:textId="77777777" w:rsidR="00ED1057" w:rsidRDefault="00ED105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3484F" w14:textId="0B7BA714" w:rsidR="00845C10" w:rsidRPr="00DA5715" w:rsidRDefault="005823B6" w:rsidP="00582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15">
        <w:rPr>
          <w:rFonts w:ascii="Times New Roman" w:hAnsi="Times New Roman" w:cs="Times New Roman"/>
          <w:b/>
          <w:sz w:val="28"/>
          <w:szCs w:val="28"/>
        </w:rPr>
        <w:t>1.</w:t>
      </w:r>
      <w:r w:rsidR="00DA5715" w:rsidRPr="00DA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10" w:rsidRPr="00DA5715">
        <w:rPr>
          <w:rFonts w:ascii="Times New Roman" w:hAnsi="Times New Roman" w:cs="Times New Roman"/>
          <w:b/>
          <w:sz w:val="28"/>
          <w:szCs w:val="28"/>
        </w:rPr>
        <w:t>Целевой раздел Программы</w:t>
      </w:r>
    </w:p>
    <w:p w14:paraId="6529E6D9" w14:textId="77777777" w:rsidR="00662C7D" w:rsidRPr="00F83DA3" w:rsidRDefault="00662C7D" w:rsidP="00582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0C7458" w14:textId="114B6CBA" w:rsidR="00662C7D" w:rsidRPr="005823B6" w:rsidRDefault="005823B6" w:rsidP="004712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1.1.</w:t>
      </w:r>
      <w:r w:rsidR="006764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2CCC" w:rsidRPr="005823B6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14:paraId="68D81D06" w14:textId="00AC3774" w:rsidR="00172F42" w:rsidRPr="006764A2" w:rsidRDefault="00E65688" w:rsidP="00E65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22CCC" w:rsidRPr="00F83DA3">
        <w:rPr>
          <w:rFonts w:ascii="Times New Roman" w:hAnsi="Times New Roman" w:cs="Times New Roman"/>
          <w:sz w:val="20"/>
          <w:szCs w:val="20"/>
        </w:rPr>
        <w:t xml:space="preserve">бразовательная программа (далее Программа) </w:t>
      </w:r>
      <w:r w:rsidR="006764A2" w:rsidRPr="006764A2">
        <w:rPr>
          <w:rFonts w:ascii="Times New Roman" w:hAnsi="Times New Roman" w:cs="Times New Roman"/>
          <w:sz w:val="20"/>
          <w:szCs w:val="20"/>
        </w:rPr>
        <w:t xml:space="preserve">Филиала Муниципального общеобразовательного учреждения Новоуренская средняя школа </w:t>
      </w:r>
      <w:r w:rsidR="00A4591F">
        <w:rPr>
          <w:rFonts w:ascii="Times New Roman" w:hAnsi="Times New Roman" w:cs="Times New Roman"/>
          <w:sz w:val="20"/>
          <w:szCs w:val="20"/>
        </w:rPr>
        <w:t xml:space="preserve">имени Ю. Ф. Горячева </w:t>
      </w:r>
      <w:r w:rsidR="006764A2" w:rsidRPr="006764A2">
        <w:rPr>
          <w:rFonts w:ascii="Times New Roman" w:hAnsi="Times New Roman" w:cs="Times New Roman"/>
          <w:sz w:val="20"/>
          <w:szCs w:val="20"/>
        </w:rPr>
        <w:t>– детский сад «Сказка»</w:t>
      </w:r>
      <w:r w:rsidR="006764A2">
        <w:rPr>
          <w:rFonts w:ascii="Times New Roman" w:hAnsi="Times New Roman" w:cs="Times New Roman"/>
          <w:sz w:val="20"/>
          <w:szCs w:val="20"/>
        </w:rPr>
        <w:t xml:space="preserve"> </w:t>
      </w:r>
      <w:r w:rsidR="008F1161" w:rsidRPr="00F83DA3">
        <w:rPr>
          <w:rFonts w:ascii="Times New Roman" w:hAnsi="Times New Roman" w:cs="Times New Roman"/>
          <w:sz w:val="20"/>
          <w:szCs w:val="20"/>
        </w:rPr>
        <w:t>разработана в соответствии с Федеральной образовательной программой ДО и ФГОС ДО.</w:t>
      </w:r>
    </w:p>
    <w:p w14:paraId="1DFF72E3" w14:textId="17BD42F7" w:rsidR="00B20685" w:rsidRPr="00F83DA3" w:rsidRDefault="00ED1057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</w:t>
      </w:r>
      <w:r w:rsidR="008F1161" w:rsidRPr="00F83DA3">
        <w:rPr>
          <w:rFonts w:ascii="Times New Roman" w:hAnsi="Times New Roman" w:cs="Times New Roman"/>
          <w:sz w:val="20"/>
          <w:szCs w:val="20"/>
        </w:rPr>
        <w:t>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</w:t>
      </w:r>
      <w:r w:rsidR="004504A9" w:rsidRPr="00F83DA3">
        <w:rPr>
          <w:rFonts w:ascii="Times New Roman" w:hAnsi="Times New Roman" w:cs="Times New Roman"/>
          <w:sz w:val="20"/>
          <w:szCs w:val="20"/>
        </w:rPr>
        <w:t xml:space="preserve"> развитию. Для реализации </w:t>
      </w:r>
      <w:r w:rsidR="00B20685" w:rsidRPr="00F83DA3">
        <w:rPr>
          <w:rFonts w:ascii="Times New Roman" w:hAnsi="Times New Roman" w:cs="Times New Roman"/>
          <w:sz w:val="20"/>
          <w:szCs w:val="20"/>
        </w:rPr>
        <w:t xml:space="preserve">цели, задач и освоения планируемых результатов </w:t>
      </w:r>
      <w:r w:rsidR="004504A9" w:rsidRPr="00F83DA3">
        <w:rPr>
          <w:rFonts w:ascii="Times New Roman" w:hAnsi="Times New Roman" w:cs="Times New Roman"/>
          <w:sz w:val="20"/>
          <w:szCs w:val="20"/>
        </w:rPr>
        <w:t xml:space="preserve">ФОП </w:t>
      </w:r>
      <w:r w:rsidR="00B20685" w:rsidRPr="00F83DA3">
        <w:rPr>
          <w:rFonts w:ascii="Times New Roman" w:hAnsi="Times New Roman" w:cs="Times New Roman"/>
          <w:sz w:val="20"/>
          <w:szCs w:val="20"/>
        </w:rPr>
        <w:t xml:space="preserve">наша ДОО </w:t>
      </w:r>
      <w:r w:rsidR="00D943E7" w:rsidRPr="00F83DA3">
        <w:rPr>
          <w:rFonts w:ascii="Times New Roman" w:hAnsi="Times New Roman" w:cs="Times New Roman"/>
          <w:sz w:val="20"/>
          <w:szCs w:val="20"/>
        </w:rPr>
        <w:t xml:space="preserve"> в части, формируемой</w:t>
      </w:r>
      <w:r w:rsidR="00B20685" w:rsidRPr="00F83DA3">
        <w:rPr>
          <w:rFonts w:ascii="Times New Roman" w:hAnsi="Times New Roman" w:cs="Times New Roman"/>
          <w:sz w:val="20"/>
          <w:szCs w:val="20"/>
        </w:rPr>
        <w:t xml:space="preserve"> участниками образовательных отношений</w:t>
      </w:r>
      <w:r w:rsidR="004504A9" w:rsidRPr="00F83DA3">
        <w:rPr>
          <w:rFonts w:ascii="Times New Roman" w:hAnsi="Times New Roman" w:cs="Times New Roman"/>
          <w:sz w:val="20"/>
          <w:szCs w:val="20"/>
        </w:rPr>
        <w:t xml:space="preserve"> </w:t>
      </w:r>
      <w:r w:rsidR="00D943E7" w:rsidRPr="00F83DA3">
        <w:rPr>
          <w:rFonts w:ascii="Times New Roman" w:hAnsi="Times New Roman" w:cs="Times New Roman"/>
          <w:sz w:val="20"/>
          <w:szCs w:val="20"/>
        </w:rPr>
        <w:t>использует</w:t>
      </w:r>
      <w:r w:rsidR="00B20685" w:rsidRPr="00F83DA3">
        <w:rPr>
          <w:rFonts w:ascii="Times New Roman" w:hAnsi="Times New Roman" w:cs="Times New Roman"/>
          <w:sz w:val="20"/>
          <w:szCs w:val="20"/>
        </w:rPr>
        <w:t xml:space="preserve"> </w:t>
      </w:r>
      <w:r w:rsidR="00D943E7" w:rsidRPr="00F83DA3">
        <w:rPr>
          <w:rFonts w:ascii="Times New Roman" w:hAnsi="Times New Roman" w:cs="Times New Roman"/>
          <w:sz w:val="20"/>
          <w:szCs w:val="20"/>
        </w:rPr>
        <w:t>следующие</w:t>
      </w:r>
    </w:p>
    <w:p w14:paraId="5906AB39" w14:textId="7B4706AA" w:rsidR="008F1161" w:rsidRPr="000C0110" w:rsidRDefault="009613BB" w:rsidP="000253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C0110">
        <w:rPr>
          <w:rFonts w:ascii="Times New Roman" w:hAnsi="Times New Roman" w:cs="Times New Roman"/>
          <w:b/>
          <w:sz w:val="20"/>
          <w:szCs w:val="20"/>
        </w:rPr>
        <w:t>ПАРЦИАЛЬНЫЕ ПРОГРАММЫ</w:t>
      </w:r>
      <w:r w:rsidR="00B20685" w:rsidRPr="000C0110">
        <w:rPr>
          <w:rFonts w:ascii="Times New Roman" w:hAnsi="Times New Roman" w:cs="Times New Roman"/>
          <w:b/>
          <w:sz w:val="20"/>
          <w:szCs w:val="20"/>
        </w:rPr>
        <w:t>:</w:t>
      </w:r>
      <w:r w:rsidR="00B20685" w:rsidRPr="000C01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57122A" w14:textId="696B70A9" w:rsidR="00823A7B" w:rsidRPr="000C0110" w:rsidRDefault="004E4C28" w:rsidP="000C0110">
      <w:pPr>
        <w:spacing w:after="0" w:line="271" w:lineRule="auto"/>
        <w:ind w:right="393"/>
        <w:rPr>
          <w:rFonts w:ascii="Times New Roman" w:eastAsia="Lucida Sans Unicode" w:hAnsi="Times New Roman" w:cs="Times New Roman"/>
          <w:color w:val="000000"/>
          <w:spacing w:val="-2"/>
          <w:sz w:val="20"/>
          <w:szCs w:val="20"/>
          <w:lang w:bidi="en-US"/>
        </w:rPr>
      </w:pPr>
      <w:r w:rsidRPr="000C0110">
        <w:rPr>
          <w:rFonts w:ascii="Times New Roman" w:eastAsia="Lucida Sans Unicode" w:hAnsi="Times New Roman" w:cs="Times New Roman"/>
          <w:color w:val="000000"/>
          <w:spacing w:val="-2"/>
          <w:sz w:val="20"/>
          <w:szCs w:val="20"/>
          <w:lang w:bidi="en-US"/>
        </w:rPr>
        <w:t>1</w:t>
      </w:r>
      <w:r w:rsidR="00823A7B" w:rsidRPr="000C0110">
        <w:rPr>
          <w:rFonts w:ascii="Times New Roman" w:eastAsia="Lucida Sans Unicode" w:hAnsi="Times New Roman" w:cs="Times New Roman"/>
          <w:color w:val="000000"/>
          <w:spacing w:val="-2"/>
          <w:sz w:val="20"/>
          <w:szCs w:val="20"/>
          <w:lang w:bidi="en-US"/>
        </w:rPr>
        <w:t xml:space="preserve">.Программа </w:t>
      </w:r>
      <w:r w:rsidR="000C0110" w:rsidRPr="000C0110">
        <w:rPr>
          <w:rFonts w:ascii="Times New Roman" w:eastAsia="Lucida Sans Unicode" w:hAnsi="Times New Roman" w:cs="Times New Roman"/>
          <w:color w:val="000000"/>
          <w:spacing w:val="-2"/>
          <w:sz w:val="20"/>
          <w:szCs w:val="20"/>
          <w:lang w:bidi="en-US"/>
        </w:rPr>
        <w:t>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2019.</w:t>
      </w:r>
    </w:p>
    <w:p w14:paraId="71DEF432" w14:textId="77777777" w:rsidR="0002539C" w:rsidRPr="000C0110" w:rsidRDefault="0002539C" w:rsidP="000253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bidi="en-US"/>
        </w:rPr>
      </w:pPr>
    </w:p>
    <w:p w14:paraId="0759D69A" w14:textId="608C30E8" w:rsidR="008F1161" w:rsidRPr="000C0110" w:rsidRDefault="00B77CB6" w:rsidP="000253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 xml:space="preserve">    </w:t>
      </w:r>
      <w:r w:rsidR="008F1161" w:rsidRPr="000C0110">
        <w:rPr>
          <w:rFonts w:ascii="Times New Roman" w:hAnsi="Times New Roman" w:cs="Times New Roman"/>
          <w:sz w:val="20"/>
          <w:szCs w:val="20"/>
        </w:rPr>
        <w:t>Программа разработана в соответствии со следующими</w:t>
      </w:r>
      <w:r w:rsidR="008F1161" w:rsidRPr="000C01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39C" w:rsidRPr="000C0110">
        <w:rPr>
          <w:rFonts w:ascii="Times New Roman" w:hAnsi="Times New Roman" w:cs="Times New Roman"/>
          <w:b/>
          <w:sz w:val="20"/>
          <w:szCs w:val="20"/>
        </w:rPr>
        <w:t>НОРМАТИВНЫМИ ДОКУМЕНТАМИ</w:t>
      </w:r>
      <w:r w:rsidR="008F1161" w:rsidRPr="000C0110">
        <w:rPr>
          <w:rFonts w:ascii="Times New Roman" w:hAnsi="Times New Roman" w:cs="Times New Roman"/>
          <w:b/>
          <w:sz w:val="20"/>
          <w:szCs w:val="20"/>
        </w:rPr>
        <w:t>:</w:t>
      </w:r>
    </w:p>
    <w:p w14:paraId="1C8A8F04" w14:textId="1D630EB8" w:rsidR="008F1161" w:rsidRPr="000C0110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0A9D415B" w14:textId="46AA691D" w:rsidR="008F1161" w:rsidRPr="000C0110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DE0FCAD" w14:textId="70B3DE2D" w:rsidR="008F1161" w:rsidRPr="000C0110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Приказ Министерства просвещения Российской Федерации от 30 сентября 2022 г. № 874</w:t>
      </w:r>
    </w:p>
    <w:p w14:paraId="4B4A50AA" w14:textId="140A1A87" w:rsidR="008F1161" w:rsidRPr="000C0110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055F19" w14:textId="4C795E84" w:rsidR="008F1161" w:rsidRPr="000C0110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</w:t>
      </w:r>
      <w:r w:rsidRPr="000C0110">
        <w:rPr>
          <w:rFonts w:ascii="Times New Roman" w:hAnsi="Times New Roman" w:cs="Times New Roman"/>
          <w:sz w:val="20"/>
          <w:szCs w:val="20"/>
        </w:rPr>
        <w:t>вом юстиции РФ</w:t>
      </w:r>
      <w:r w:rsidR="008F1161" w:rsidRPr="000C0110">
        <w:rPr>
          <w:rFonts w:ascii="Times New Roman" w:hAnsi="Times New Roman" w:cs="Times New Roman"/>
          <w:sz w:val="20"/>
          <w:szCs w:val="20"/>
        </w:rPr>
        <w:t xml:space="preserve"> 18 декабря 2020 г., регистрационный №</w:t>
      </w:r>
      <w:r w:rsidRPr="000C0110">
        <w:rPr>
          <w:rFonts w:ascii="Times New Roman" w:hAnsi="Times New Roman" w:cs="Times New Roman"/>
          <w:sz w:val="20"/>
          <w:szCs w:val="20"/>
        </w:rPr>
        <w:t xml:space="preserve"> 61573), действующим до 01.01.</w:t>
      </w:r>
      <w:r w:rsidR="008F1161" w:rsidRPr="000C0110">
        <w:rPr>
          <w:rFonts w:ascii="Times New Roman" w:hAnsi="Times New Roman" w:cs="Times New Roman"/>
          <w:sz w:val="20"/>
          <w:szCs w:val="20"/>
        </w:rPr>
        <w:t>2027 г.</w:t>
      </w:r>
    </w:p>
    <w:p w14:paraId="521E3E03" w14:textId="27BF652E" w:rsidR="008F1161" w:rsidRPr="000C0110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6D3DE3B6" w14:textId="39A79072" w:rsidR="008F1161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110">
        <w:rPr>
          <w:rFonts w:ascii="Times New Roman" w:hAnsi="Times New Roman" w:cs="Times New Roman"/>
          <w:sz w:val="20"/>
          <w:szCs w:val="20"/>
        </w:rPr>
        <w:t>-</w:t>
      </w:r>
      <w:r w:rsidR="008F1161" w:rsidRPr="000C0110">
        <w:rPr>
          <w:rFonts w:ascii="Times New Roman" w:hAnsi="Times New Roman" w:cs="Times New Roman"/>
          <w:sz w:val="20"/>
          <w:szCs w:val="20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6980A51C" w14:textId="77777777" w:rsidR="005823B6" w:rsidRPr="00F83DA3" w:rsidRDefault="005823B6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2377C" w14:textId="6106280F" w:rsidR="00662C7D" w:rsidRPr="005823B6" w:rsidRDefault="005823B6" w:rsidP="005823B6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1.2.</w:t>
      </w:r>
      <w:r w:rsidR="00E65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1161" w:rsidRPr="005823B6">
        <w:rPr>
          <w:rFonts w:ascii="Times New Roman" w:hAnsi="Times New Roman" w:cs="Times New Roman"/>
          <w:b/>
          <w:sz w:val="20"/>
          <w:szCs w:val="20"/>
        </w:rPr>
        <w:t>Цели и задачи реали</w:t>
      </w:r>
      <w:r w:rsidR="00172F42" w:rsidRPr="005823B6">
        <w:rPr>
          <w:rFonts w:ascii="Times New Roman" w:hAnsi="Times New Roman" w:cs="Times New Roman"/>
          <w:b/>
          <w:sz w:val="20"/>
          <w:szCs w:val="20"/>
        </w:rPr>
        <w:t>зации П</w:t>
      </w:r>
      <w:r w:rsidR="008F1161" w:rsidRPr="005823B6">
        <w:rPr>
          <w:rFonts w:ascii="Times New Roman" w:hAnsi="Times New Roman" w:cs="Times New Roman"/>
          <w:b/>
          <w:sz w:val="20"/>
          <w:szCs w:val="20"/>
        </w:rPr>
        <w:t>рограммы</w:t>
      </w:r>
    </w:p>
    <w:p w14:paraId="425A538F" w14:textId="77777777" w:rsidR="0002539C" w:rsidRPr="00F83DA3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</w:t>
      </w:r>
      <w:r w:rsidR="008F1161" w:rsidRPr="00F83DA3">
        <w:rPr>
          <w:rFonts w:ascii="Times New Roman" w:hAnsi="Times New Roman" w:cs="Times New Roman"/>
          <w:b/>
          <w:sz w:val="20"/>
          <w:szCs w:val="20"/>
        </w:rPr>
        <w:t>Целью Программы</w:t>
      </w:r>
      <w:r w:rsidR="008F1161" w:rsidRPr="00F83DA3">
        <w:rPr>
          <w:rFonts w:ascii="Times New Roman" w:hAnsi="Times New Roman" w:cs="Times New Roman"/>
          <w:sz w:val="20"/>
          <w:szCs w:val="20"/>
        </w:rPr>
        <w:t xml:space="preserve"> является </w:t>
      </w:r>
    </w:p>
    <w:p w14:paraId="7DB76B4E" w14:textId="446BF542" w:rsidR="008F1161" w:rsidRPr="00F83DA3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-</w:t>
      </w:r>
      <w:r w:rsidR="008F1161" w:rsidRPr="00F83DA3">
        <w:rPr>
          <w:rFonts w:ascii="Times New Roman" w:hAnsi="Times New Roman" w:cs="Times New Roman"/>
          <w:sz w:val="20"/>
          <w:szCs w:val="20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9C98AF" w14:textId="18856F9C" w:rsidR="008F1161" w:rsidRPr="00F83DA3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</w:t>
      </w:r>
      <w:r w:rsidR="008F1161" w:rsidRPr="00F83DA3">
        <w:rPr>
          <w:rFonts w:ascii="Times New Roman" w:hAnsi="Times New Roman" w:cs="Times New Roman"/>
          <w:sz w:val="20"/>
          <w:szCs w:val="20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29A231B" w14:textId="1D2C0BB3" w:rsidR="008F1161" w:rsidRPr="00F83DA3" w:rsidRDefault="0002539C" w:rsidP="000253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</w:t>
      </w:r>
      <w:r w:rsidR="008F1161" w:rsidRPr="00F83DA3">
        <w:rPr>
          <w:rFonts w:ascii="Times New Roman" w:hAnsi="Times New Roman" w:cs="Times New Roman"/>
          <w:b/>
          <w:sz w:val="20"/>
          <w:szCs w:val="20"/>
        </w:rPr>
        <w:t>Цель Программы достигается через решение следующих задач:</w:t>
      </w:r>
      <w:r w:rsidR="0047120D" w:rsidRPr="0047120D">
        <w:rPr>
          <w:rFonts w:ascii="Times New Roman" w:hAnsi="Times New Roman" w:cs="Times New Roman"/>
          <w:sz w:val="20"/>
          <w:szCs w:val="20"/>
        </w:rPr>
        <w:t xml:space="preserve"> </w:t>
      </w:r>
      <w:r w:rsidR="0047120D">
        <w:rPr>
          <w:rFonts w:ascii="Times New Roman" w:hAnsi="Times New Roman" w:cs="Times New Roman"/>
          <w:sz w:val="20"/>
          <w:szCs w:val="20"/>
        </w:rPr>
        <w:t>(</w:t>
      </w:r>
      <w:r w:rsidR="0047120D">
        <w:t xml:space="preserve">п.14.2.ФОП ДО: </w:t>
      </w:r>
      <w:hyperlink r:id="rId8">
        <w:r w:rsidR="0047120D">
          <w:rPr>
            <w:rFonts w:ascii="Times New Roman" w:eastAsia="Times New Roman" w:hAnsi="Times New Roman" w:cs="Times New Roman"/>
            <w:b/>
            <w:color w:val="0000FF"/>
            <w:u w:val="single" w:color="0000FF"/>
          </w:rPr>
          <w:t>https://goo.su/WfLUp</w:t>
        </w:r>
      </w:hyperlink>
      <w:r w:rsidR="0047120D" w:rsidRPr="00F83DA3">
        <w:rPr>
          <w:rFonts w:ascii="Times New Roman" w:hAnsi="Times New Roman" w:cs="Times New Roman"/>
          <w:sz w:val="20"/>
          <w:szCs w:val="20"/>
        </w:rPr>
        <w:t>)</w:t>
      </w:r>
    </w:p>
    <w:p w14:paraId="6F637347" w14:textId="77777777" w:rsidR="00113062" w:rsidRDefault="00113062" w:rsidP="0002539C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B48B0F" w14:textId="48E74AD9" w:rsidR="008F1161" w:rsidRPr="00F83DA3" w:rsidRDefault="0002539C" w:rsidP="0002539C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DA3">
        <w:rPr>
          <w:rFonts w:ascii="Times New Roman" w:hAnsi="Times New Roman" w:cs="Times New Roman"/>
          <w:b/>
          <w:sz w:val="20"/>
          <w:szCs w:val="20"/>
        </w:rPr>
        <w:t>1.3.</w:t>
      </w:r>
      <w:r w:rsidR="00351F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C7D" w:rsidRPr="00F83DA3">
        <w:rPr>
          <w:rFonts w:ascii="Times New Roman" w:hAnsi="Times New Roman" w:cs="Times New Roman"/>
          <w:b/>
          <w:sz w:val="20"/>
          <w:szCs w:val="20"/>
        </w:rPr>
        <w:t>Принципы и подходы к формированию Программы</w:t>
      </w:r>
    </w:p>
    <w:p w14:paraId="6647ADF1" w14:textId="7CACC75B" w:rsidR="008F1161" w:rsidRPr="00F83DA3" w:rsidRDefault="0002539C" w:rsidP="00662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П</w:t>
      </w:r>
      <w:r w:rsidR="008F1161" w:rsidRPr="00F83DA3">
        <w:rPr>
          <w:rFonts w:ascii="Times New Roman" w:hAnsi="Times New Roman" w:cs="Times New Roman"/>
          <w:sz w:val="20"/>
          <w:szCs w:val="20"/>
        </w:rPr>
        <w:t>рограмма построена на следующих принципах ДО, установленных ФГОС ДО</w:t>
      </w:r>
      <w:r w:rsidR="00C30798" w:rsidRPr="00F83DA3">
        <w:rPr>
          <w:rFonts w:ascii="Times New Roman" w:hAnsi="Times New Roman" w:cs="Times New Roman"/>
          <w:sz w:val="20"/>
          <w:szCs w:val="20"/>
        </w:rPr>
        <w:t>, рекомендованных ФОП</w:t>
      </w:r>
      <w:r w:rsidR="008F1161" w:rsidRPr="00F83DA3">
        <w:rPr>
          <w:rFonts w:ascii="Times New Roman" w:hAnsi="Times New Roman" w:cs="Times New Roman"/>
          <w:sz w:val="20"/>
          <w:szCs w:val="20"/>
        </w:rPr>
        <w:t>:</w:t>
      </w:r>
    </w:p>
    <w:p w14:paraId="12F784E0" w14:textId="17436C51" w:rsidR="0002539C" w:rsidRPr="00F83DA3" w:rsidRDefault="00CF2B00" w:rsidP="000253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(см. </w:t>
      </w:r>
      <w:hyperlink r:id="rId9">
        <w:r w:rsidR="001910EF">
          <w:rPr>
            <w:rFonts w:ascii="Times New Roman" w:eastAsia="Times New Roman" w:hAnsi="Times New Roman" w:cs="Times New Roman"/>
            <w:b/>
            <w:color w:val="0000FF"/>
            <w:u w:val="single" w:color="0000FF"/>
          </w:rPr>
          <w:t>https://goo.su/jEKKz</w:t>
        </w:r>
      </w:hyperlink>
      <w:r w:rsidR="0002539C" w:rsidRPr="00F83DA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8E03988" w14:textId="77777777" w:rsidR="00662C7D" w:rsidRPr="00F83DA3" w:rsidRDefault="00662C7D" w:rsidP="00662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1BC13" w14:textId="2FC564AB" w:rsidR="00C30798" w:rsidRPr="00F83DA3" w:rsidRDefault="005823B6" w:rsidP="005823B6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1.4.</w:t>
      </w:r>
      <w:r w:rsidR="0099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0798" w:rsidRPr="00F83DA3">
        <w:rPr>
          <w:rFonts w:ascii="Times New Roman" w:hAnsi="Times New Roman" w:cs="Times New Roman"/>
          <w:b/>
          <w:sz w:val="20"/>
          <w:szCs w:val="20"/>
        </w:rPr>
        <w:t>Характеристики, значимые для разработки и реализации Программы</w:t>
      </w:r>
    </w:p>
    <w:p w14:paraId="6A9589A1" w14:textId="0309A030" w:rsidR="00DA5458" w:rsidRPr="00F83DA3" w:rsidRDefault="00DA5458" w:rsidP="00DA5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</w:t>
      </w:r>
      <w:r w:rsidRPr="00F83D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6EBDB0" w14:textId="48AC2461" w:rsidR="00C30798" w:rsidRPr="00F83DA3" w:rsidRDefault="00C30798" w:rsidP="00D7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На базе </w:t>
      </w:r>
      <w:r w:rsidR="00D76A7C" w:rsidRPr="006764A2">
        <w:rPr>
          <w:rFonts w:ascii="Times New Roman" w:hAnsi="Times New Roman" w:cs="Times New Roman"/>
          <w:sz w:val="20"/>
          <w:szCs w:val="20"/>
        </w:rPr>
        <w:t>Филиала Муниципального общеобразовательного учреждения Новоуренская средняя школа – детский сад «Сказка»</w:t>
      </w:r>
      <w:r w:rsidR="00DA5458" w:rsidRPr="00F83DA3">
        <w:rPr>
          <w:rFonts w:ascii="Times New Roman" w:hAnsi="Times New Roman" w:cs="Times New Roman"/>
          <w:sz w:val="20"/>
          <w:szCs w:val="20"/>
        </w:rPr>
        <w:t xml:space="preserve"> </w:t>
      </w:r>
      <w:r w:rsidR="00667C43" w:rsidRPr="00F83DA3">
        <w:rPr>
          <w:rFonts w:ascii="Times New Roman" w:hAnsi="Times New Roman" w:cs="Times New Roman"/>
          <w:sz w:val="20"/>
          <w:szCs w:val="20"/>
        </w:rPr>
        <w:t>функционируе</w:t>
      </w:r>
      <w:r w:rsidR="00DA5458" w:rsidRPr="00F83DA3">
        <w:rPr>
          <w:rFonts w:ascii="Times New Roman" w:hAnsi="Times New Roman" w:cs="Times New Roman"/>
          <w:sz w:val="20"/>
          <w:szCs w:val="20"/>
        </w:rPr>
        <w:t xml:space="preserve">т </w:t>
      </w:r>
      <w:r w:rsidR="00D76A7C">
        <w:rPr>
          <w:rFonts w:ascii="Times New Roman" w:hAnsi="Times New Roman" w:cs="Times New Roman"/>
          <w:b/>
          <w:sz w:val="20"/>
          <w:szCs w:val="20"/>
        </w:rPr>
        <w:t>3 разновозрастные</w:t>
      </w:r>
      <w:r w:rsidR="00DA5458" w:rsidRPr="00F83DA3">
        <w:rPr>
          <w:rFonts w:ascii="Times New Roman" w:hAnsi="Times New Roman" w:cs="Times New Roman"/>
          <w:b/>
          <w:sz w:val="20"/>
          <w:szCs w:val="20"/>
        </w:rPr>
        <w:t xml:space="preserve"> групп</w:t>
      </w:r>
      <w:r w:rsidR="00D76A7C">
        <w:rPr>
          <w:rFonts w:ascii="Times New Roman" w:hAnsi="Times New Roman" w:cs="Times New Roman"/>
          <w:b/>
          <w:sz w:val="20"/>
          <w:szCs w:val="20"/>
        </w:rPr>
        <w:t>ы</w:t>
      </w:r>
      <w:r w:rsidR="00667C43" w:rsidRPr="00F83DA3">
        <w:rPr>
          <w:rFonts w:ascii="Times New Roman" w:hAnsi="Times New Roman" w:cs="Times New Roman"/>
          <w:sz w:val="20"/>
          <w:szCs w:val="20"/>
        </w:rPr>
        <w:t>.</w:t>
      </w:r>
    </w:p>
    <w:p w14:paraId="7A891ED3" w14:textId="77777777" w:rsidR="00667C43" w:rsidRPr="00F83DA3" w:rsidRDefault="00667C43" w:rsidP="00662C7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B971543" w14:textId="4E637F5C" w:rsidR="00667C43" w:rsidRPr="00F83DA3" w:rsidRDefault="00F81FC0" w:rsidP="00662C7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3DA3">
        <w:rPr>
          <w:rFonts w:ascii="Times New Roman" w:hAnsi="Times New Roman" w:cs="Times New Roman"/>
          <w:b/>
          <w:i/>
          <w:sz w:val="20"/>
          <w:szCs w:val="20"/>
        </w:rPr>
        <w:t>ИЗ НИХ:</w:t>
      </w:r>
    </w:p>
    <w:p w14:paraId="60119532" w14:textId="0904CA25" w:rsidR="00667C43" w:rsidRPr="00F83DA3" w:rsidRDefault="00667C43" w:rsidP="00662C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3DA3">
        <w:rPr>
          <w:rFonts w:ascii="Times New Roman" w:hAnsi="Times New Roman" w:cs="Times New Roman"/>
          <w:b/>
          <w:sz w:val="20"/>
          <w:szCs w:val="20"/>
        </w:rPr>
        <w:t>1.</w:t>
      </w:r>
      <w:r w:rsidR="00D76A7C">
        <w:rPr>
          <w:rFonts w:ascii="Times New Roman" w:hAnsi="Times New Roman" w:cs="Times New Roman"/>
          <w:b/>
          <w:sz w:val="20"/>
          <w:szCs w:val="20"/>
        </w:rPr>
        <w:t xml:space="preserve"> Младшая разновозрастная группа </w:t>
      </w:r>
      <w:r w:rsidR="00A4591F">
        <w:rPr>
          <w:rFonts w:ascii="Times New Roman" w:hAnsi="Times New Roman" w:cs="Times New Roman"/>
          <w:b/>
          <w:sz w:val="20"/>
          <w:szCs w:val="20"/>
        </w:rPr>
        <w:t>«Гномики</w:t>
      </w:r>
      <w:r w:rsidR="00A4591F" w:rsidRPr="00F83DA3">
        <w:rPr>
          <w:rFonts w:ascii="Times New Roman" w:hAnsi="Times New Roman" w:cs="Times New Roman"/>
          <w:b/>
          <w:sz w:val="20"/>
          <w:szCs w:val="20"/>
        </w:rPr>
        <w:t>»</w:t>
      </w:r>
    </w:p>
    <w:p w14:paraId="04E6BCD2" w14:textId="469D2D84" w:rsidR="00C30798" w:rsidRPr="00F83DA3" w:rsidRDefault="00C30798" w:rsidP="00667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Возрастные особенности развития детей</w:t>
      </w:r>
      <w:r w:rsidR="000742C5" w:rsidRPr="00F83DA3">
        <w:rPr>
          <w:rFonts w:ascii="Times New Roman" w:hAnsi="Times New Roman" w:cs="Times New Roman"/>
          <w:sz w:val="20"/>
          <w:szCs w:val="20"/>
        </w:rPr>
        <w:t xml:space="preserve"> 2 группы раннего возраста</w:t>
      </w:r>
      <w:r w:rsidRPr="00F83DA3">
        <w:rPr>
          <w:rFonts w:ascii="Times New Roman" w:hAnsi="Times New Roman" w:cs="Times New Roman"/>
          <w:sz w:val="20"/>
          <w:szCs w:val="20"/>
        </w:rPr>
        <w:t xml:space="preserve"> 1,5-2 лет</w:t>
      </w:r>
      <w:r w:rsidR="00CF2B00">
        <w:rPr>
          <w:rFonts w:ascii="Times New Roman" w:hAnsi="Times New Roman" w:cs="Times New Roman"/>
          <w:sz w:val="20"/>
          <w:szCs w:val="20"/>
        </w:rPr>
        <w:t xml:space="preserve">  (см. стр.5-6</w:t>
      </w:r>
      <w:r w:rsidR="00DA5458" w:rsidRPr="00F83DA3">
        <w:rPr>
          <w:rFonts w:ascii="Times New Roman" w:hAnsi="Times New Roman" w:cs="Times New Roman"/>
          <w:sz w:val="20"/>
          <w:szCs w:val="20"/>
        </w:rPr>
        <w:t>, ФОП)</w:t>
      </w:r>
    </w:p>
    <w:p w14:paraId="69158B2D" w14:textId="39CE79DF" w:rsidR="00667C43" w:rsidRPr="00D76A7C" w:rsidRDefault="00DA5458" w:rsidP="00667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Возрастные особенности развития детей</w:t>
      </w:r>
      <w:r w:rsidR="000742C5" w:rsidRPr="00F83DA3">
        <w:rPr>
          <w:rFonts w:ascii="Times New Roman" w:hAnsi="Times New Roman" w:cs="Times New Roman"/>
          <w:sz w:val="20"/>
          <w:szCs w:val="20"/>
        </w:rPr>
        <w:t xml:space="preserve"> первой младшей группы</w:t>
      </w:r>
      <w:r w:rsidR="00CF2B00">
        <w:rPr>
          <w:rFonts w:ascii="Times New Roman" w:hAnsi="Times New Roman" w:cs="Times New Roman"/>
          <w:sz w:val="20"/>
          <w:szCs w:val="20"/>
        </w:rPr>
        <w:t xml:space="preserve"> 2-3 лет    (см. стр.6-8</w:t>
      </w:r>
      <w:r w:rsidR="00D76A7C">
        <w:rPr>
          <w:rFonts w:ascii="Times New Roman" w:hAnsi="Times New Roman" w:cs="Times New Roman"/>
          <w:sz w:val="20"/>
          <w:szCs w:val="20"/>
        </w:rPr>
        <w:t>, ФОП)</w:t>
      </w:r>
    </w:p>
    <w:p w14:paraId="08C314CB" w14:textId="77777777" w:rsidR="00A4591F" w:rsidRPr="00F83DA3" w:rsidRDefault="00A4591F" w:rsidP="00A459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Возрастные особенности развития детей второй младшей группы 3-4 лет </w:t>
      </w:r>
      <w:r>
        <w:rPr>
          <w:rFonts w:ascii="Times New Roman" w:hAnsi="Times New Roman" w:cs="Times New Roman"/>
          <w:sz w:val="20"/>
          <w:szCs w:val="20"/>
        </w:rPr>
        <w:t>(см. стр.8</w:t>
      </w:r>
      <w:r w:rsidRPr="00F83DA3">
        <w:rPr>
          <w:rFonts w:ascii="Times New Roman" w:hAnsi="Times New Roman" w:cs="Times New Roman"/>
          <w:sz w:val="20"/>
          <w:szCs w:val="20"/>
        </w:rPr>
        <w:t>, ФОП)</w:t>
      </w:r>
    </w:p>
    <w:p w14:paraId="3676705A" w14:textId="77777777" w:rsidR="00A4591F" w:rsidRDefault="00A4591F" w:rsidP="00A45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Возрастные особенности развития детей средней группы</w:t>
      </w:r>
      <w:r>
        <w:rPr>
          <w:rFonts w:ascii="Times New Roman" w:hAnsi="Times New Roman" w:cs="Times New Roman"/>
          <w:sz w:val="20"/>
          <w:szCs w:val="20"/>
        </w:rPr>
        <w:t xml:space="preserve"> 4-5 лет    (см. стр.9</w:t>
      </w:r>
      <w:r w:rsidRPr="00F83DA3">
        <w:rPr>
          <w:rFonts w:ascii="Times New Roman" w:hAnsi="Times New Roman" w:cs="Times New Roman"/>
          <w:sz w:val="20"/>
          <w:szCs w:val="20"/>
        </w:rPr>
        <w:t>, ФОП)</w:t>
      </w:r>
    </w:p>
    <w:p w14:paraId="07C85C4D" w14:textId="44717B21" w:rsidR="00667C43" w:rsidRPr="00F83DA3" w:rsidRDefault="00A4591F" w:rsidP="00A459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667C43" w:rsidRPr="00F83DA3">
        <w:rPr>
          <w:rFonts w:ascii="Times New Roman" w:hAnsi="Times New Roman" w:cs="Times New Roman"/>
          <w:b/>
          <w:sz w:val="20"/>
          <w:szCs w:val="20"/>
        </w:rPr>
        <w:t xml:space="preserve">.Старшая </w:t>
      </w:r>
      <w:r w:rsidR="00D76A7C">
        <w:rPr>
          <w:rFonts w:ascii="Times New Roman" w:hAnsi="Times New Roman" w:cs="Times New Roman"/>
          <w:b/>
          <w:sz w:val="20"/>
          <w:szCs w:val="20"/>
        </w:rPr>
        <w:t>разновозрастная</w:t>
      </w:r>
      <w:r w:rsidR="00D76A7C" w:rsidRPr="00F83D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C43" w:rsidRPr="00F83DA3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D76A7C">
        <w:rPr>
          <w:rFonts w:ascii="Times New Roman" w:hAnsi="Times New Roman" w:cs="Times New Roman"/>
          <w:b/>
          <w:sz w:val="20"/>
          <w:szCs w:val="20"/>
        </w:rPr>
        <w:t>«Смешарики</w:t>
      </w:r>
      <w:r w:rsidR="00667C43" w:rsidRPr="00F83DA3">
        <w:rPr>
          <w:rFonts w:ascii="Times New Roman" w:hAnsi="Times New Roman" w:cs="Times New Roman"/>
          <w:b/>
          <w:sz w:val="20"/>
          <w:szCs w:val="20"/>
        </w:rPr>
        <w:t>»</w:t>
      </w:r>
    </w:p>
    <w:p w14:paraId="30142657" w14:textId="5C69D0A0" w:rsidR="00DA5458" w:rsidRPr="00F83DA3" w:rsidRDefault="00DA5458" w:rsidP="00667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lastRenderedPageBreak/>
        <w:t xml:space="preserve">Возрастные особенности развития детей </w:t>
      </w:r>
      <w:r w:rsidR="000742C5" w:rsidRPr="00F83DA3">
        <w:rPr>
          <w:rFonts w:ascii="Times New Roman" w:hAnsi="Times New Roman" w:cs="Times New Roman"/>
          <w:sz w:val="20"/>
          <w:szCs w:val="20"/>
        </w:rPr>
        <w:t xml:space="preserve">старшей группы </w:t>
      </w:r>
      <w:r w:rsidR="00CF2B00">
        <w:rPr>
          <w:rFonts w:ascii="Times New Roman" w:hAnsi="Times New Roman" w:cs="Times New Roman"/>
          <w:sz w:val="20"/>
          <w:szCs w:val="20"/>
        </w:rPr>
        <w:t>5-6 лет    (см. стр.10</w:t>
      </w:r>
      <w:r w:rsidRPr="00F83DA3">
        <w:rPr>
          <w:rFonts w:ascii="Times New Roman" w:hAnsi="Times New Roman" w:cs="Times New Roman"/>
          <w:sz w:val="20"/>
          <w:szCs w:val="20"/>
        </w:rPr>
        <w:t>, ФОП)</w:t>
      </w:r>
    </w:p>
    <w:p w14:paraId="2912FCFC" w14:textId="16FFA27C" w:rsidR="006D128D" w:rsidRDefault="00DA5458" w:rsidP="00CD7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Возрастные особенности развития детей </w:t>
      </w:r>
      <w:r w:rsidR="000742C5" w:rsidRPr="00F83DA3">
        <w:rPr>
          <w:rFonts w:ascii="Times New Roman" w:hAnsi="Times New Roman" w:cs="Times New Roman"/>
          <w:sz w:val="20"/>
          <w:szCs w:val="20"/>
        </w:rPr>
        <w:t xml:space="preserve">подготовительной группы </w:t>
      </w:r>
      <w:r w:rsidR="00CF2B00">
        <w:rPr>
          <w:rFonts w:ascii="Times New Roman" w:hAnsi="Times New Roman" w:cs="Times New Roman"/>
          <w:sz w:val="20"/>
          <w:szCs w:val="20"/>
        </w:rPr>
        <w:t>6-7 лет    (см. стр.11</w:t>
      </w:r>
      <w:r w:rsidRPr="00F83DA3">
        <w:rPr>
          <w:rFonts w:ascii="Times New Roman" w:hAnsi="Times New Roman" w:cs="Times New Roman"/>
          <w:sz w:val="20"/>
          <w:szCs w:val="20"/>
        </w:rPr>
        <w:t>, ФОП)</w:t>
      </w:r>
    </w:p>
    <w:p w14:paraId="55DF5A09" w14:textId="34027D46" w:rsidR="00C30798" w:rsidRPr="00F83DA3" w:rsidRDefault="00CD7DF9" w:rsidP="00074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DD7D62" w14:textId="6E50F2F1" w:rsidR="008F1161" w:rsidRPr="00F83DA3" w:rsidRDefault="005823B6" w:rsidP="005823B6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</w:t>
      </w:r>
      <w:r w:rsidR="000C01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1161" w:rsidRPr="00F83DA3">
        <w:rPr>
          <w:rFonts w:ascii="Times New Roman" w:hAnsi="Times New Roman" w:cs="Times New Roman"/>
          <w:b/>
          <w:sz w:val="20"/>
          <w:szCs w:val="20"/>
        </w:rPr>
        <w:t>Планируемые результаты осво</w:t>
      </w:r>
      <w:r w:rsidR="00172F42" w:rsidRPr="00F83DA3">
        <w:rPr>
          <w:rFonts w:ascii="Times New Roman" w:hAnsi="Times New Roman" w:cs="Times New Roman"/>
          <w:b/>
          <w:sz w:val="20"/>
          <w:szCs w:val="20"/>
        </w:rPr>
        <w:t>ения Программы</w:t>
      </w:r>
    </w:p>
    <w:p w14:paraId="291FCF13" w14:textId="77777777" w:rsidR="008F1161" w:rsidRPr="00F83DA3" w:rsidRDefault="008F1161" w:rsidP="00662C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57E7C4" w14:textId="2AF7C31E" w:rsidR="00C30798" w:rsidRPr="005823B6" w:rsidRDefault="005823B6" w:rsidP="00582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1.5.1.</w:t>
      </w:r>
      <w:r w:rsidR="000C01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0798" w:rsidRPr="005823B6">
        <w:rPr>
          <w:rFonts w:ascii="Times New Roman" w:hAnsi="Times New Roman" w:cs="Times New Roman"/>
          <w:b/>
          <w:sz w:val="20"/>
          <w:szCs w:val="20"/>
        </w:rPr>
        <w:t>Обязательная часть Программы</w:t>
      </w:r>
    </w:p>
    <w:p w14:paraId="2716D866" w14:textId="32DF4D37" w:rsidR="008F1161" w:rsidRPr="00F83DA3" w:rsidRDefault="008F1161" w:rsidP="00074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83DA3">
        <w:rPr>
          <w:rFonts w:ascii="Times New Roman" w:hAnsi="Times New Roman" w:cs="Times New Roman"/>
          <w:b/>
          <w:i/>
          <w:sz w:val="20"/>
          <w:szCs w:val="20"/>
          <w:u w:val="single"/>
        </w:rPr>
        <w:t>Планируемые результаты):</w:t>
      </w:r>
    </w:p>
    <w:p w14:paraId="05016C6D" w14:textId="1A0E9AF6" w:rsidR="008F6F72" w:rsidRPr="00990255" w:rsidRDefault="008F6F72" w:rsidP="0052060E">
      <w:pPr>
        <w:shd w:val="clear" w:color="auto" w:fill="FFFFFF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Grid"/>
        <w:tblW w:w="9484" w:type="dxa"/>
        <w:tblInd w:w="-12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13"/>
        <w:gridCol w:w="4667"/>
        <w:gridCol w:w="3904"/>
      </w:tblGrid>
      <w:tr w:rsidR="00DD6367" w14:paraId="22D51216" w14:textId="77777777" w:rsidTr="00DD6367">
        <w:trPr>
          <w:trHeight w:val="56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6030" w14:textId="77777777" w:rsidR="00DD6367" w:rsidRDefault="00DD6367" w:rsidP="00DD6367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ФОП ДО/пп</w:t>
            </w:r>
            <w: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DF0" w14:textId="77777777" w:rsidR="00DD6367" w:rsidRDefault="00DD6367" w:rsidP="00DD6367">
            <w:pPr>
              <w:spacing w:line="259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Возраст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2B7C" w14:textId="77777777" w:rsidR="00DD6367" w:rsidRDefault="00DD6367" w:rsidP="00DD6367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гиперссылка</w:t>
            </w:r>
            <w:r>
              <w:t xml:space="preserve"> </w:t>
            </w:r>
          </w:p>
        </w:tc>
      </w:tr>
      <w:tr w:rsidR="00DD6367" w14:paraId="31EA16B0" w14:textId="77777777" w:rsidTr="00DD6367">
        <w:trPr>
          <w:trHeight w:val="56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7E5" w14:textId="77777777" w:rsidR="00DD6367" w:rsidRDefault="00A4591F" w:rsidP="00DD6367">
            <w:pPr>
              <w:spacing w:line="259" w:lineRule="auto"/>
              <w:ind w:right="56"/>
              <w:jc w:val="center"/>
            </w:pPr>
            <w:hyperlink r:id="rId10">
              <w:r w:rsidR="00DD6367">
                <w:rPr>
                  <w:color w:val="0000FF"/>
                  <w:u w:val="single" w:color="0000FF"/>
                </w:rPr>
                <w:t>15.2</w:t>
              </w:r>
            </w:hyperlink>
            <w:hyperlink r:id="rId11">
              <w:r w:rsidR="00DD6367">
                <w:t xml:space="preserve"> </w:t>
              </w:r>
            </w:hyperlink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34FB" w14:textId="77777777" w:rsidR="00DD6367" w:rsidRDefault="00DD6367" w:rsidP="00DD6367">
            <w:pPr>
              <w:spacing w:line="259" w:lineRule="auto"/>
              <w:ind w:right="2294"/>
            </w:pPr>
            <w:r>
              <w:rPr>
                <w:rFonts w:ascii="Times New Roman" w:eastAsia="Times New Roman" w:hAnsi="Times New Roman" w:cs="Times New Roman"/>
                <w:b/>
              </w:rPr>
              <w:t>в раннем возрасте,</w:t>
            </w:r>
            <w:r>
              <w:t xml:space="preserve"> к трем годам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6463" w14:textId="77777777" w:rsidR="00DD6367" w:rsidRDefault="00A4591F" w:rsidP="00DD6367">
            <w:pPr>
              <w:spacing w:line="259" w:lineRule="auto"/>
              <w:ind w:left="5"/>
            </w:pPr>
            <w:hyperlink r:id="rId12">
              <w:r w:rsidR="00DD6367">
                <w:rPr>
                  <w:color w:val="0000FF"/>
                  <w:u w:val="single" w:color="0000FF"/>
                </w:rPr>
                <w:t>https://goo.su/BsHDKw</w:t>
              </w:r>
            </w:hyperlink>
            <w:hyperlink r:id="rId13">
              <w:r w:rsidR="00DD6367">
                <w:t xml:space="preserve"> </w:t>
              </w:r>
            </w:hyperlink>
          </w:p>
        </w:tc>
      </w:tr>
      <w:tr w:rsidR="00DD6367" w14:paraId="3F002CBC" w14:textId="77777777" w:rsidTr="00DD6367">
        <w:trPr>
          <w:trHeight w:val="2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6EA" w14:textId="77777777" w:rsidR="00DD6367" w:rsidRDefault="00DD6367" w:rsidP="00DD6367">
            <w:pPr>
              <w:spacing w:line="259" w:lineRule="auto"/>
              <w:ind w:right="56"/>
              <w:jc w:val="center"/>
            </w:pPr>
            <w:r>
              <w:t xml:space="preserve">15.3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2DC10" w14:textId="77777777" w:rsidR="00DD6367" w:rsidRDefault="00DD6367" w:rsidP="00DD636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 дошкольном возрасте:</w:t>
            </w:r>
            <w: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131CC" w14:textId="77777777" w:rsidR="00DD6367" w:rsidRDefault="00DD6367" w:rsidP="00DD6367">
            <w:pPr>
              <w:spacing w:after="160" w:line="259" w:lineRule="auto"/>
            </w:pPr>
          </w:p>
        </w:tc>
      </w:tr>
      <w:tr w:rsidR="00DD6367" w14:paraId="4DE37103" w14:textId="77777777" w:rsidTr="00DD6367">
        <w:trPr>
          <w:trHeight w:val="28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0909" w14:textId="77777777" w:rsidR="00DD6367" w:rsidRDefault="00A4591F" w:rsidP="00DD6367">
            <w:pPr>
              <w:spacing w:line="259" w:lineRule="auto"/>
              <w:ind w:left="48"/>
            </w:pPr>
            <w:hyperlink r:id="rId14">
              <w:r w:rsidR="00DD6367">
                <w:rPr>
                  <w:color w:val="0000FF"/>
                  <w:u w:val="single" w:color="0000FF"/>
                </w:rPr>
                <w:t>15.3.1</w:t>
              </w:r>
            </w:hyperlink>
            <w:hyperlink r:id="rId15">
              <w:r w:rsidR="00DD6367">
                <w:t xml:space="preserve"> </w:t>
              </w:r>
            </w:hyperlink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3E7C" w14:textId="77777777" w:rsidR="00DD6367" w:rsidRDefault="00DD6367" w:rsidP="00DD6367">
            <w:pPr>
              <w:spacing w:line="259" w:lineRule="auto"/>
            </w:pPr>
            <w:r>
              <w:t xml:space="preserve">к четырем годам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F4B" w14:textId="77777777" w:rsidR="00DD6367" w:rsidRDefault="00A4591F" w:rsidP="00DD6367">
            <w:pPr>
              <w:spacing w:line="259" w:lineRule="auto"/>
              <w:ind w:left="5"/>
            </w:pPr>
            <w:hyperlink r:id="rId16">
              <w:r w:rsidR="00DD6367">
                <w:rPr>
                  <w:color w:val="0000FF"/>
                  <w:u w:val="single" w:color="0000FF"/>
                </w:rPr>
                <w:t>https://goo.su/5Jk1X</w:t>
              </w:r>
            </w:hyperlink>
            <w:hyperlink r:id="rId17">
              <w:r w:rsidR="00DD6367">
                <w:t xml:space="preserve"> </w:t>
              </w:r>
            </w:hyperlink>
          </w:p>
        </w:tc>
      </w:tr>
      <w:tr w:rsidR="00DD6367" w14:paraId="7D7D73C5" w14:textId="77777777" w:rsidTr="00DD6367">
        <w:trPr>
          <w:trHeight w:val="2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682B" w14:textId="77777777" w:rsidR="00DD6367" w:rsidRDefault="00A4591F" w:rsidP="00DD6367">
            <w:pPr>
              <w:spacing w:line="259" w:lineRule="auto"/>
              <w:ind w:left="48"/>
            </w:pPr>
            <w:hyperlink r:id="rId18">
              <w:r w:rsidR="00DD6367">
                <w:rPr>
                  <w:color w:val="0000FF"/>
                  <w:u w:val="single" w:color="0000FF"/>
                </w:rPr>
                <w:t>15.3.2</w:t>
              </w:r>
            </w:hyperlink>
            <w:hyperlink r:id="rId19">
              <w:r w:rsidR="00DD6367">
                <w:t xml:space="preserve"> </w:t>
              </w:r>
            </w:hyperlink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88F" w14:textId="77777777" w:rsidR="00DD6367" w:rsidRDefault="00DD6367" w:rsidP="00DD6367">
            <w:pPr>
              <w:spacing w:line="259" w:lineRule="auto"/>
            </w:pPr>
            <w:r>
              <w:t xml:space="preserve">к пяти годам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5F8" w14:textId="77777777" w:rsidR="00DD6367" w:rsidRDefault="00A4591F" w:rsidP="00DD6367">
            <w:pPr>
              <w:spacing w:line="259" w:lineRule="auto"/>
              <w:ind w:left="5"/>
            </w:pPr>
            <w:hyperlink r:id="rId20">
              <w:r w:rsidR="00DD6367">
                <w:rPr>
                  <w:color w:val="0000FF"/>
                  <w:u w:val="single" w:color="0000FF"/>
                </w:rPr>
                <w:t>https://goo.su/ioL0y</w:t>
              </w:r>
            </w:hyperlink>
            <w:hyperlink r:id="rId21">
              <w:r w:rsidR="00DD6367">
                <w:t xml:space="preserve"> </w:t>
              </w:r>
            </w:hyperlink>
          </w:p>
        </w:tc>
      </w:tr>
      <w:tr w:rsidR="00DD6367" w14:paraId="120FC136" w14:textId="77777777" w:rsidTr="00DD6367">
        <w:trPr>
          <w:trHeight w:val="28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541C" w14:textId="77777777" w:rsidR="00DD6367" w:rsidRDefault="00A4591F" w:rsidP="00DD6367">
            <w:pPr>
              <w:spacing w:line="259" w:lineRule="auto"/>
              <w:ind w:left="48"/>
            </w:pPr>
            <w:hyperlink r:id="rId22">
              <w:r w:rsidR="00DD6367">
                <w:rPr>
                  <w:color w:val="0000FF"/>
                  <w:u w:val="single" w:color="0000FF"/>
                </w:rPr>
                <w:t>15.3.3</w:t>
              </w:r>
            </w:hyperlink>
            <w:hyperlink r:id="rId23">
              <w:r w:rsidR="00DD6367">
                <w:t xml:space="preserve"> </w:t>
              </w:r>
            </w:hyperlink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A6A4" w14:textId="77777777" w:rsidR="00DD6367" w:rsidRDefault="00DD6367" w:rsidP="00DD6367">
            <w:pPr>
              <w:spacing w:line="259" w:lineRule="auto"/>
            </w:pPr>
            <w:r>
              <w:t xml:space="preserve">к шести годам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ADB5" w14:textId="77777777" w:rsidR="00DD6367" w:rsidRDefault="00A4591F" w:rsidP="00DD6367">
            <w:pPr>
              <w:spacing w:line="259" w:lineRule="auto"/>
              <w:ind w:left="5"/>
            </w:pPr>
            <w:hyperlink r:id="rId24">
              <w:r w:rsidR="00DD6367">
                <w:rPr>
                  <w:color w:val="0000FF"/>
                  <w:u w:val="single" w:color="0000FF"/>
                </w:rPr>
                <w:t>https://goo.su/cqTb</w:t>
              </w:r>
            </w:hyperlink>
            <w:hyperlink r:id="rId25">
              <w:r w:rsidR="00DD6367">
                <w:rPr>
                  <w:color w:val="0000FF"/>
                </w:rPr>
                <w:t xml:space="preserve"> </w:t>
              </w:r>
            </w:hyperlink>
          </w:p>
        </w:tc>
      </w:tr>
      <w:tr w:rsidR="00DD6367" w14:paraId="1A3742A7" w14:textId="77777777" w:rsidTr="00DD6367">
        <w:trPr>
          <w:trHeight w:val="84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0E6" w14:textId="77777777" w:rsidR="00DD6367" w:rsidRDefault="00A4591F" w:rsidP="00DD6367">
            <w:pPr>
              <w:spacing w:line="259" w:lineRule="auto"/>
              <w:ind w:right="56"/>
              <w:jc w:val="center"/>
            </w:pPr>
            <w:hyperlink r:id="rId26">
              <w:r w:rsidR="00DD6367">
                <w:rPr>
                  <w:color w:val="0000FF"/>
                  <w:u w:val="single" w:color="0000FF"/>
                </w:rPr>
                <w:t>15.4</w:t>
              </w:r>
            </w:hyperlink>
            <w:hyperlink r:id="rId27">
              <w:r w:rsidR="00DD6367">
                <w:t xml:space="preserve"> </w:t>
              </w:r>
            </w:hyperlink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795" w14:textId="77777777" w:rsidR="00DD6367" w:rsidRDefault="00DD6367" w:rsidP="00DD6367">
            <w:pPr>
              <w:spacing w:line="259" w:lineRule="auto"/>
              <w:ind w:right="96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на этапе завершения</w:t>
            </w:r>
            <w:r>
              <w:t xml:space="preserve"> освоения Программы (к концу дошкольного возраста)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987" w14:textId="77777777" w:rsidR="00DD6367" w:rsidRDefault="00A4591F" w:rsidP="00DD6367">
            <w:pPr>
              <w:spacing w:line="259" w:lineRule="auto"/>
              <w:ind w:left="5"/>
            </w:pPr>
            <w:hyperlink r:id="rId28">
              <w:r w:rsidR="00DD6367">
                <w:rPr>
                  <w:color w:val="0000FF"/>
                  <w:u w:val="single" w:color="0000FF"/>
                </w:rPr>
                <w:t>https://goo.su/wi7jJAw</w:t>
              </w:r>
            </w:hyperlink>
            <w:hyperlink r:id="rId29">
              <w:r w:rsidR="00DD6367">
                <w:t xml:space="preserve"> </w:t>
              </w:r>
            </w:hyperlink>
          </w:p>
        </w:tc>
      </w:tr>
    </w:tbl>
    <w:p w14:paraId="26B35563" w14:textId="77777777" w:rsidR="008F6F72" w:rsidRPr="00F83DA3" w:rsidRDefault="008F6F72" w:rsidP="00662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252541" w14:textId="5B1DC25A" w:rsidR="00C30798" w:rsidRPr="00F83DA3" w:rsidRDefault="005823B6" w:rsidP="005823B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1.5.2.</w:t>
      </w:r>
      <w:r w:rsidR="0099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0798" w:rsidRPr="00F83DA3">
        <w:rPr>
          <w:rFonts w:ascii="Times New Roman" w:hAnsi="Times New Roman" w:cs="Times New Roman"/>
          <w:b/>
          <w:sz w:val="20"/>
          <w:szCs w:val="20"/>
        </w:rPr>
        <w:t>Часть, формируемая участниками образовательных отношений</w:t>
      </w:r>
    </w:p>
    <w:p w14:paraId="200AF521" w14:textId="77777777" w:rsidR="00F35049" w:rsidRPr="00F83DA3" w:rsidRDefault="0034047E" w:rsidP="00B206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Ожидаемые результаты освоения П</w:t>
      </w:r>
      <w:r w:rsidR="003E2098" w:rsidRPr="00F83DA3">
        <w:rPr>
          <w:rFonts w:ascii="Times New Roman" w:hAnsi="Times New Roman" w:cs="Times New Roman"/>
          <w:sz w:val="20"/>
          <w:szCs w:val="20"/>
        </w:rPr>
        <w:t xml:space="preserve">рограммы будут достигнуты с помощью </w:t>
      </w:r>
      <w:r w:rsidR="00F35049" w:rsidRPr="00F83DA3">
        <w:rPr>
          <w:rFonts w:ascii="Times New Roman" w:hAnsi="Times New Roman" w:cs="Times New Roman"/>
          <w:sz w:val="20"/>
          <w:szCs w:val="20"/>
        </w:rPr>
        <w:t>парциальных программ.</w:t>
      </w:r>
    </w:p>
    <w:p w14:paraId="1A474BFB" w14:textId="77777777" w:rsidR="00F35049" w:rsidRPr="00F83DA3" w:rsidRDefault="00F35049" w:rsidP="0034047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8CFCF9" w14:textId="001195F7" w:rsidR="0034047E" w:rsidRDefault="0034047E" w:rsidP="003404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</w:pPr>
      <w:r w:rsidRPr="000C0110">
        <w:rPr>
          <w:rFonts w:ascii="Times New Roman" w:hAnsi="Times New Roman" w:cs="Times New Roman"/>
          <w:b/>
          <w:sz w:val="20"/>
          <w:szCs w:val="20"/>
        </w:rPr>
        <w:t>1.</w:t>
      </w:r>
      <w:r w:rsidRPr="000C0110"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  <w:t xml:space="preserve">Парциальная программа </w:t>
      </w:r>
      <w:r w:rsidR="000C0110" w:rsidRPr="000C0110">
        <w:rPr>
          <w:rFonts w:ascii="Times New Roman" w:hAnsi="Times New Roman" w:cs="Times New Roman"/>
          <w:b/>
          <w:i/>
          <w:sz w:val="20"/>
          <w:szCs w:val="20"/>
        </w:rPr>
        <w:t xml:space="preserve">«Приобщение </w:t>
      </w:r>
      <w:r w:rsidR="00C50A68">
        <w:rPr>
          <w:rFonts w:ascii="Times New Roman" w:hAnsi="Times New Roman" w:cs="Times New Roman"/>
          <w:b/>
          <w:i/>
          <w:sz w:val="20"/>
          <w:szCs w:val="20"/>
        </w:rPr>
        <w:t xml:space="preserve">детей </w:t>
      </w:r>
      <w:r w:rsidR="000C0110" w:rsidRPr="000C0110">
        <w:rPr>
          <w:rFonts w:ascii="Times New Roman" w:hAnsi="Times New Roman" w:cs="Times New Roman"/>
          <w:b/>
          <w:i/>
          <w:sz w:val="20"/>
          <w:szCs w:val="20"/>
        </w:rPr>
        <w:t>к истокам русской народной культуры», Авторы: О. Л. Князева, М. Д. Маханева, Москва, 2019</w:t>
      </w:r>
      <w:r w:rsidR="000C0110" w:rsidRPr="000C0110"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  <w:t xml:space="preserve"> </w:t>
      </w:r>
      <w:r w:rsidR="00086FB5" w:rsidRPr="000C0110"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  <w:t>(далее – ПП</w:t>
      </w:r>
      <w:r w:rsidR="00774D23" w:rsidRPr="000C0110"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  <w:t>)</w:t>
      </w:r>
      <w:r w:rsidR="00CD7DF9" w:rsidRPr="000C0110"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  <w:t xml:space="preserve"> предполагает, что</w:t>
      </w:r>
      <w:r w:rsidR="00043830">
        <w:rPr>
          <w:rFonts w:ascii="Times New Roman" w:eastAsia="Lucida Sans Unicode" w:hAnsi="Times New Roman" w:cs="Times New Roman"/>
          <w:b/>
          <w:color w:val="000000"/>
          <w:spacing w:val="-2"/>
          <w:sz w:val="20"/>
          <w:szCs w:val="20"/>
          <w:lang w:bidi="en-US"/>
        </w:rPr>
        <w:t xml:space="preserve"> ребенок в 7 лет:</w:t>
      </w:r>
    </w:p>
    <w:tbl>
      <w:tblPr>
        <w:tblStyle w:val="TableGrid"/>
        <w:tblW w:w="8314" w:type="dxa"/>
        <w:tblInd w:w="0" w:type="dxa"/>
        <w:tblLook w:val="04A0" w:firstRow="1" w:lastRow="0" w:firstColumn="1" w:lastColumn="0" w:noHBand="0" w:noVBand="1"/>
      </w:tblPr>
      <w:tblGrid>
        <w:gridCol w:w="8314"/>
      </w:tblGrid>
      <w:tr w:rsidR="000C0110" w14:paraId="7AA34021" w14:textId="77777777" w:rsidTr="00043830">
        <w:trPr>
          <w:trHeight w:val="3317"/>
        </w:trPr>
        <w:tc>
          <w:tcPr>
            <w:tcW w:w="8314" w:type="dxa"/>
          </w:tcPr>
          <w:p w14:paraId="198CADDB" w14:textId="77777777" w:rsidR="00043830" w:rsidRPr="00990255" w:rsidRDefault="000C0110" w:rsidP="000438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90255">
              <w:rPr>
                <w:rFonts w:ascii="Times New Roman" w:eastAsia="Times New Roman" w:hAnsi="Times New Roman" w:cs="Times New Roman"/>
                <w:b/>
                <w:i/>
              </w:rPr>
              <w:t>Проявляет интерес</w:t>
            </w:r>
            <w:r w:rsidRPr="009902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0255">
              <w:rPr>
                <w:rFonts w:ascii="Times New Roman" w:hAnsi="Times New Roman" w:cs="Times New Roman"/>
              </w:rPr>
              <w:t xml:space="preserve">к устному народному творчеству (песенки, сказки, потешки, скороговорки), с помощью взрослых рассказывает, договаривает  их. </w:t>
            </w:r>
          </w:p>
          <w:p w14:paraId="5784D997" w14:textId="77777777" w:rsidR="00043830" w:rsidRPr="00990255" w:rsidRDefault="000C0110" w:rsidP="000438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90255">
              <w:rPr>
                <w:rFonts w:ascii="Times New Roman" w:hAnsi="Times New Roman" w:cs="Times New Roman"/>
                <w:b/>
                <w:i/>
              </w:rPr>
              <w:t>Проявляет желание</w:t>
            </w:r>
            <w:r w:rsidRPr="00990255">
              <w:rPr>
                <w:rFonts w:ascii="Times New Roman" w:hAnsi="Times New Roman" w:cs="Times New Roman"/>
              </w:rPr>
              <w:t xml:space="preserve"> участвовать в театрализованных и подвижных  играх, с интересом следит за действиями героев</w:t>
            </w:r>
            <w:r w:rsidR="00043830" w:rsidRPr="00990255">
              <w:rPr>
                <w:rFonts w:ascii="Times New Roman" w:hAnsi="Times New Roman" w:cs="Times New Roman"/>
              </w:rPr>
              <w:t>.</w:t>
            </w:r>
            <w:r w:rsidRPr="00990255">
              <w:rPr>
                <w:rFonts w:ascii="Times New Roman" w:hAnsi="Times New Roman" w:cs="Times New Roman"/>
              </w:rPr>
              <w:t xml:space="preserve"> </w:t>
            </w:r>
          </w:p>
          <w:p w14:paraId="5FCF5C3A" w14:textId="77777777" w:rsidR="00043830" w:rsidRPr="00990255" w:rsidRDefault="000C0110" w:rsidP="000438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90255">
              <w:rPr>
                <w:rFonts w:ascii="Times New Roman" w:eastAsia="Times New Roman" w:hAnsi="Times New Roman" w:cs="Times New Roman"/>
                <w:b/>
                <w:i/>
              </w:rPr>
              <w:t>Знает</w:t>
            </w:r>
            <w:r w:rsidRPr="009902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0255">
              <w:rPr>
                <w:rFonts w:ascii="Times New Roman" w:hAnsi="Times New Roman" w:cs="Times New Roman"/>
              </w:rPr>
              <w:t xml:space="preserve">основные литературные понятия по фольклору; </w:t>
            </w:r>
            <w:r w:rsidR="00043830" w:rsidRPr="00990255">
              <w:rPr>
                <w:rFonts w:ascii="Times New Roman" w:hAnsi="Times New Roman" w:cs="Times New Roman"/>
              </w:rPr>
              <w:t xml:space="preserve">краткое содержание </w:t>
            </w:r>
            <w:r w:rsidRPr="00990255">
              <w:rPr>
                <w:rFonts w:ascii="Times New Roman" w:hAnsi="Times New Roman" w:cs="Times New Roman"/>
              </w:rPr>
              <w:t>прочитанных литературных произведений; быт и традиции русского народа; песни, частушки, потешки, загадки, пословицы, поговорки, заклички.</w:t>
            </w:r>
            <w:r w:rsidR="00043830" w:rsidRPr="00990255">
              <w:rPr>
                <w:rFonts w:ascii="Times New Roman" w:hAnsi="Times New Roman" w:cs="Times New Roman"/>
              </w:rPr>
              <w:t xml:space="preserve"> </w:t>
            </w:r>
          </w:p>
          <w:p w14:paraId="5D0F7528" w14:textId="77777777" w:rsidR="00043830" w:rsidRPr="00990255" w:rsidRDefault="00043830" w:rsidP="000438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90255">
              <w:rPr>
                <w:rFonts w:ascii="Times New Roman" w:eastAsia="Times New Roman" w:hAnsi="Times New Roman" w:cs="Times New Roman"/>
                <w:b/>
                <w:i/>
              </w:rPr>
              <w:t>Умеет</w:t>
            </w:r>
            <w:r w:rsidRPr="009902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0255">
              <w:rPr>
                <w:rFonts w:ascii="Times New Roman" w:hAnsi="Times New Roman" w:cs="Times New Roman"/>
              </w:rPr>
              <w:t xml:space="preserve">рассказывать русские народные сказки, потешки и обыгрывать их;  </w:t>
            </w:r>
          </w:p>
          <w:p w14:paraId="33CC33FC" w14:textId="6CCBAF42" w:rsidR="00043830" w:rsidRPr="00990255" w:rsidRDefault="00043830" w:rsidP="000438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90255">
              <w:rPr>
                <w:rFonts w:ascii="Times New Roman" w:hAnsi="Times New Roman" w:cs="Times New Roman"/>
              </w:rPr>
              <w:t xml:space="preserve">Использует в игре предметы быта русского народа; </w:t>
            </w:r>
          </w:p>
          <w:p w14:paraId="0A40FFD5" w14:textId="19F35CC2" w:rsidR="00990255" w:rsidRPr="00990255" w:rsidRDefault="00043830" w:rsidP="000438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90255">
              <w:rPr>
                <w:rFonts w:ascii="Times New Roman" w:hAnsi="Times New Roman" w:cs="Times New Roman"/>
              </w:rPr>
              <w:t>Создаёт творческие работы по фольклорным произведениям (см.стр.4 ПП)</w:t>
            </w:r>
          </w:p>
        </w:tc>
      </w:tr>
    </w:tbl>
    <w:p w14:paraId="6906A139" w14:textId="76CEF0F6" w:rsidR="0034047E" w:rsidRPr="00990255" w:rsidRDefault="00F35049" w:rsidP="00CD7D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</w:pPr>
      <w:r w:rsidRPr="00990255">
        <w:rPr>
          <w:rFonts w:ascii="Times New Roman" w:hAnsi="Times New Roman" w:cs="Times New Roman"/>
          <w:b/>
          <w:sz w:val="20"/>
          <w:szCs w:val="20"/>
        </w:rPr>
        <w:t xml:space="preserve">Образовательные технологий и учебно-методические пособия использованы в вариативной части Программы  для получения планируемых результатов </w:t>
      </w:r>
      <w:r w:rsidRPr="009902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этапе завершения освоения (к</w:t>
      </w:r>
      <w:r w:rsidRPr="00990255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 xml:space="preserve"> концу дошкольного возраста).</w:t>
      </w:r>
    </w:p>
    <w:p w14:paraId="55FAA3F6" w14:textId="678D3946" w:rsidR="003E2098" w:rsidRPr="00990255" w:rsidRDefault="003E2098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i/>
          <w:sz w:val="20"/>
          <w:szCs w:val="20"/>
        </w:rPr>
        <w:t>1.Программа «ВесЁлый рюкзачок», Авторы: А.А.Чеменева, А.Ф.Мельникова,  В.С.Волкова – Москва,  2019</w:t>
      </w:r>
    </w:p>
    <w:p w14:paraId="42EF3730" w14:textId="0769E82F" w:rsidR="0034047E" w:rsidRPr="00990255" w:rsidRDefault="005E7498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b/>
          <w:sz w:val="20"/>
          <w:szCs w:val="20"/>
        </w:rPr>
        <w:t>*</w:t>
      </w:r>
      <w:r w:rsidRPr="00990255">
        <w:rPr>
          <w:rFonts w:ascii="Times New Roman" w:hAnsi="Times New Roman" w:cs="Times New Roman"/>
          <w:sz w:val="20"/>
          <w:szCs w:val="20"/>
        </w:rPr>
        <w:t>дети</w:t>
      </w:r>
      <w:r w:rsidRPr="0099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>освоили простейшие навыки туризма;</w:t>
      </w:r>
    </w:p>
    <w:p w14:paraId="2EC2E776" w14:textId="57288C76" w:rsidR="0034047E" w:rsidRPr="00990255" w:rsidRDefault="005E7498" w:rsidP="00CD7D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*владеют</w:t>
      </w:r>
      <w:r w:rsidRPr="0099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047E" w:rsidRPr="00990255">
        <w:rPr>
          <w:rFonts w:ascii="Times New Roman" w:hAnsi="Times New Roman" w:cs="Times New Roman"/>
          <w:sz w:val="20"/>
          <w:szCs w:val="20"/>
        </w:rPr>
        <w:t>средствами рекреационного, эколого-оздоровительного, краеведческого туризма;</w:t>
      </w:r>
    </w:p>
    <w:p w14:paraId="71FED88D" w14:textId="2B5C6012" w:rsidR="0034047E" w:rsidRPr="00990255" w:rsidRDefault="005E7498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*есть мотивация</w:t>
      </w:r>
      <w:r w:rsidR="0034047E" w:rsidRPr="00990255">
        <w:rPr>
          <w:rFonts w:ascii="Times New Roman" w:hAnsi="Times New Roman" w:cs="Times New Roman"/>
          <w:sz w:val="20"/>
          <w:szCs w:val="20"/>
        </w:rPr>
        <w:t xml:space="preserve"> к самостоятельной двигательной и эколого-познавательной деятельности;</w:t>
      </w:r>
    </w:p>
    <w:p w14:paraId="7AD7A625" w14:textId="26C38955" w:rsidR="0034047E" w:rsidRPr="00990255" w:rsidRDefault="005E7498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*владеют</w:t>
      </w:r>
      <w:r w:rsidR="00372736" w:rsidRPr="00990255">
        <w:rPr>
          <w:rFonts w:ascii="Times New Roman" w:hAnsi="Times New Roman" w:cs="Times New Roman"/>
          <w:sz w:val="20"/>
          <w:szCs w:val="20"/>
        </w:rPr>
        <w:t xml:space="preserve"> ценностями</w:t>
      </w:r>
      <w:r w:rsidR="0034047E" w:rsidRPr="00990255">
        <w:rPr>
          <w:rFonts w:ascii="Times New Roman" w:hAnsi="Times New Roman" w:cs="Times New Roman"/>
          <w:sz w:val="20"/>
          <w:szCs w:val="20"/>
        </w:rPr>
        <w:t xml:space="preserve"> общества, природы, здоровья, физической культуры.</w:t>
      </w:r>
    </w:p>
    <w:p w14:paraId="5BB12231" w14:textId="77777777" w:rsidR="00985C34" w:rsidRPr="00990255" w:rsidRDefault="00985C34" w:rsidP="00CD7D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14:paraId="5E180CD5" w14:textId="13C95A6D" w:rsidR="00985C34" w:rsidRPr="00990255" w:rsidRDefault="00985C34" w:rsidP="00CD7D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</w:pPr>
      <w:r w:rsidRPr="00990255"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  <w:t>2.Программа «Я, ты, мы» Авторский коллектив: О. М. Князева, Р. Б. Стеркина – Москва, 2018</w:t>
      </w:r>
    </w:p>
    <w:p w14:paraId="2865ED33" w14:textId="04D1F527" w:rsidR="00985C34" w:rsidRPr="00990255" w:rsidRDefault="005E7498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*есть</w:t>
      </w:r>
      <w:r w:rsidRPr="0099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5C34" w:rsidRPr="00990255">
        <w:rPr>
          <w:rFonts w:ascii="Times New Roman" w:hAnsi="Times New Roman" w:cs="Times New Roman"/>
          <w:sz w:val="20"/>
          <w:szCs w:val="20"/>
        </w:rPr>
        <w:t>желание и стремление заниматься социально-значимой деятельностью</w:t>
      </w:r>
      <w:r w:rsidRPr="00990255">
        <w:rPr>
          <w:rFonts w:ascii="Times New Roman" w:hAnsi="Times New Roman" w:cs="Times New Roman"/>
          <w:sz w:val="20"/>
          <w:szCs w:val="20"/>
        </w:rPr>
        <w:t>;</w:t>
      </w:r>
      <w:r w:rsidR="00985C34" w:rsidRPr="00990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3BA1AC" w14:textId="31F44A08" w:rsidR="00372736" w:rsidRPr="00990255" w:rsidRDefault="005E7498" w:rsidP="00CD7D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*сформировано</w:t>
      </w:r>
      <w:r w:rsidR="00372736" w:rsidRPr="00990255">
        <w:rPr>
          <w:rFonts w:ascii="Times New Roman" w:hAnsi="Times New Roman" w:cs="Times New Roman"/>
          <w:sz w:val="20"/>
          <w:szCs w:val="20"/>
        </w:rPr>
        <w:t xml:space="preserve">  </w:t>
      </w:r>
      <w:r w:rsidR="00AD4F78" w:rsidRPr="00990255">
        <w:rPr>
          <w:rFonts w:ascii="Times New Roman" w:hAnsi="Times New Roman" w:cs="Times New Roman"/>
          <w:sz w:val="20"/>
          <w:szCs w:val="20"/>
        </w:rPr>
        <w:t>чувство</w:t>
      </w:r>
      <w:r w:rsidR="00372736" w:rsidRPr="00990255">
        <w:rPr>
          <w:rFonts w:ascii="Times New Roman" w:hAnsi="Times New Roman" w:cs="Times New Roman"/>
          <w:sz w:val="20"/>
          <w:szCs w:val="20"/>
        </w:rPr>
        <w:t xml:space="preserve"> собственного достоинства и уважение к другим; </w:t>
      </w:r>
    </w:p>
    <w:p w14:paraId="25AD13B4" w14:textId="6E0B9415" w:rsidR="00985C34" w:rsidRPr="00990255" w:rsidRDefault="0015683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 xml:space="preserve">*умеет </w:t>
      </w:r>
      <w:r w:rsidR="00372736" w:rsidRPr="00990255">
        <w:rPr>
          <w:rFonts w:ascii="Times New Roman" w:hAnsi="Times New Roman" w:cs="Times New Roman"/>
          <w:sz w:val="20"/>
          <w:szCs w:val="20"/>
        </w:rPr>
        <w:t>подчиняться разным правилам и социальным нормам</w:t>
      </w:r>
      <w:r w:rsidR="00AD4F78" w:rsidRPr="00990255">
        <w:rPr>
          <w:rFonts w:ascii="Times New Roman" w:hAnsi="Times New Roman" w:cs="Times New Roman"/>
          <w:sz w:val="20"/>
          <w:szCs w:val="20"/>
        </w:rPr>
        <w:t xml:space="preserve"> с учетом мнений и предпочтений окружающих;</w:t>
      </w:r>
    </w:p>
    <w:p w14:paraId="7CF1304B" w14:textId="77777777" w:rsidR="00156830" w:rsidRPr="00990255" w:rsidRDefault="0015683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*осуществляет</w:t>
      </w:r>
      <w:r w:rsidR="00AD4F78" w:rsidRPr="00990255">
        <w:rPr>
          <w:rFonts w:ascii="Times New Roman" w:hAnsi="Times New Roman" w:cs="Times New Roman"/>
          <w:sz w:val="20"/>
          <w:szCs w:val="20"/>
        </w:rPr>
        <w:t xml:space="preserve"> собственный выбор социально о</w:t>
      </w:r>
      <w:r w:rsidRPr="00990255">
        <w:rPr>
          <w:rFonts w:ascii="Times New Roman" w:hAnsi="Times New Roman" w:cs="Times New Roman"/>
          <w:sz w:val="20"/>
          <w:szCs w:val="20"/>
        </w:rPr>
        <w:t xml:space="preserve">добряемых действий; </w:t>
      </w:r>
    </w:p>
    <w:p w14:paraId="088689D3" w14:textId="079AFA7E" w:rsidR="00AD4F78" w:rsidRPr="00990255" w:rsidRDefault="0015683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*обосновывает</w:t>
      </w:r>
      <w:r w:rsidR="00AD4F78" w:rsidRPr="00990255">
        <w:rPr>
          <w:rFonts w:ascii="Times New Roman" w:hAnsi="Times New Roman" w:cs="Times New Roman"/>
          <w:sz w:val="20"/>
          <w:szCs w:val="20"/>
        </w:rPr>
        <w:t xml:space="preserve"> свои ценностные ориентации</w:t>
      </w:r>
      <w:r w:rsidRPr="00990255">
        <w:rPr>
          <w:rFonts w:ascii="Times New Roman" w:hAnsi="Times New Roman" w:cs="Times New Roman"/>
          <w:sz w:val="20"/>
          <w:szCs w:val="20"/>
        </w:rPr>
        <w:t>.</w:t>
      </w:r>
    </w:p>
    <w:p w14:paraId="76F04F08" w14:textId="107F057A" w:rsidR="00B20685" w:rsidRPr="00990255" w:rsidRDefault="00B20685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38499B" w14:textId="1C8314DC" w:rsidR="00BC0634" w:rsidRPr="00990255" w:rsidRDefault="00043830" w:rsidP="001568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</w:pPr>
      <w:r w:rsidRPr="00990255"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  <w:t>3</w:t>
      </w:r>
      <w:r w:rsidR="00BC0634" w:rsidRPr="00990255"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  <w:t>.Программа «Юный эколог» С.Н.Николаева – М.: Мозаика-Синтез. 2010</w:t>
      </w:r>
    </w:p>
    <w:p w14:paraId="2B81C60B" w14:textId="6C211D8B" w:rsidR="00BC0634" w:rsidRPr="00990255" w:rsidRDefault="00BC0634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b/>
          <w:sz w:val="20"/>
          <w:szCs w:val="20"/>
        </w:rPr>
        <w:t>*</w:t>
      </w:r>
      <w:r w:rsidR="00156830" w:rsidRPr="00990255">
        <w:rPr>
          <w:rFonts w:ascii="Times New Roman" w:hAnsi="Times New Roman" w:cs="Times New Roman"/>
          <w:b/>
          <w:sz w:val="20"/>
          <w:szCs w:val="20"/>
        </w:rPr>
        <w:t>с</w:t>
      </w:r>
      <w:r w:rsidR="00156830" w:rsidRPr="00990255">
        <w:rPr>
          <w:rFonts w:ascii="Times New Roman" w:hAnsi="Times New Roman" w:cs="Times New Roman"/>
          <w:sz w:val="20"/>
          <w:szCs w:val="20"/>
        </w:rPr>
        <w:t>формированы</w:t>
      </w:r>
      <w:r w:rsidRPr="00990255">
        <w:rPr>
          <w:rFonts w:ascii="Times New Roman" w:hAnsi="Times New Roman" w:cs="Times New Roman"/>
          <w:sz w:val="20"/>
          <w:szCs w:val="20"/>
        </w:rPr>
        <w:t xml:space="preserve"> п</w:t>
      </w:r>
      <w:r w:rsidR="00156830" w:rsidRPr="00990255">
        <w:rPr>
          <w:rFonts w:ascii="Times New Roman" w:hAnsi="Times New Roman" w:cs="Times New Roman"/>
          <w:sz w:val="20"/>
          <w:szCs w:val="20"/>
        </w:rPr>
        <w:t>редставления</w:t>
      </w:r>
      <w:r w:rsidRPr="00990255">
        <w:rPr>
          <w:rFonts w:ascii="Times New Roman" w:hAnsi="Times New Roman" w:cs="Times New Roman"/>
          <w:sz w:val="20"/>
          <w:szCs w:val="20"/>
        </w:rPr>
        <w:t xml:space="preserve"> о живой и неживой природе</w:t>
      </w:r>
      <w:r w:rsidR="00156830" w:rsidRPr="00990255">
        <w:rPr>
          <w:rFonts w:ascii="Times New Roman" w:hAnsi="Times New Roman" w:cs="Times New Roman"/>
          <w:sz w:val="20"/>
          <w:szCs w:val="20"/>
        </w:rPr>
        <w:t xml:space="preserve"> и экологии</w:t>
      </w:r>
      <w:r w:rsidRPr="00990255">
        <w:rPr>
          <w:rFonts w:ascii="Times New Roman" w:hAnsi="Times New Roman" w:cs="Times New Roman"/>
          <w:sz w:val="20"/>
          <w:szCs w:val="20"/>
        </w:rPr>
        <w:t>;</w:t>
      </w:r>
    </w:p>
    <w:p w14:paraId="79E8532F" w14:textId="32020D22" w:rsidR="00BC0634" w:rsidRPr="00990255" w:rsidRDefault="0015683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*владеет</w:t>
      </w:r>
      <w:r w:rsidR="00BC0634" w:rsidRPr="00990255">
        <w:rPr>
          <w:rFonts w:ascii="Times New Roman" w:hAnsi="Times New Roman" w:cs="Times New Roman"/>
          <w:sz w:val="20"/>
          <w:szCs w:val="20"/>
        </w:rPr>
        <w:t xml:space="preserve"> экологическо</w:t>
      </w:r>
      <w:r w:rsidRPr="00990255">
        <w:rPr>
          <w:rFonts w:ascii="Times New Roman" w:hAnsi="Times New Roman" w:cs="Times New Roman"/>
          <w:sz w:val="20"/>
          <w:szCs w:val="20"/>
        </w:rPr>
        <w:t>й культурой и экологическим</w:t>
      </w:r>
      <w:r w:rsidR="00BC0634" w:rsidRPr="00990255">
        <w:rPr>
          <w:rFonts w:ascii="Times New Roman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>сознанием;</w:t>
      </w:r>
    </w:p>
    <w:p w14:paraId="3ACE22A3" w14:textId="7AB5E052" w:rsidR="00FC6664" w:rsidRPr="00990255" w:rsidRDefault="0015683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*знает</w:t>
      </w:r>
      <w:r w:rsidR="00BC0634" w:rsidRPr="00990255">
        <w:rPr>
          <w:rFonts w:ascii="Times New Roman" w:hAnsi="Times New Roman" w:cs="Times New Roman"/>
          <w:sz w:val="20"/>
          <w:szCs w:val="20"/>
        </w:rPr>
        <w:t xml:space="preserve"> о </w:t>
      </w:r>
      <w:r w:rsidR="00FC6664" w:rsidRPr="00990255">
        <w:rPr>
          <w:rFonts w:ascii="Times New Roman" w:hAnsi="Times New Roman" w:cs="Times New Roman"/>
          <w:sz w:val="20"/>
          <w:szCs w:val="20"/>
        </w:rPr>
        <w:t>взаимосвязи природных явлений и их причинно-следственных связях;</w:t>
      </w:r>
    </w:p>
    <w:p w14:paraId="4A0AF667" w14:textId="40A53618" w:rsidR="00BC0634" w:rsidRPr="00990255" w:rsidRDefault="00FC6664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*сфор</w:t>
      </w:r>
      <w:r w:rsidR="00156830" w:rsidRPr="00990255">
        <w:rPr>
          <w:rFonts w:ascii="Times New Roman" w:hAnsi="Times New Roman" w:cs="Times New Roman"/>
          <w:sz w:val="20"/>
          <w:szCs w:val="20"/>
        </w:rPr>
        <w:t>мированы</w:t>
      </w:r>
      <w:r w:rsidRPr="00990255">
        <w:rPr>
          <w:rFonts w:ascii="Times New Roman" w:hAnsi="Times New Roman" w:cs="Times New Roman"/>
          <w:sz w:val="20"/>
          <w:szCs w:val="20"/>
        </w:rPr>
        <w:t xml:space="preserve"> знания</w:t>
      </w:r>
      <w:r w:rsidR="00BC0634" w:rsidRPr="00990255">
        <w:rPr>
          <w:rFonts w:ascii="Times New Roman" w:hAnsi="Times New Roman" w:cs="Times New Roman"/>
          <w:sz w:val="20"/>
          <w:szCs w:val="20"/>
        </w:rPr>
        <w:t xml:space="preserve"> о значении живой и неживой природы в жизни и хозяйственной деятельности человека;</w:t>
      </w:r>
    </w:p>
    <w:p w14:paraId="219BA4F0" w14:textId="60DF4E14" w:rsidR="00BC0634" w:rsidRPr="00990255" w:rsidRDefault="00FC6664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</w:t>
      </w:r>
      <w:r w:rsidR="00156830" w:rsidRPr="00990255">
        <w:rPr>
          <w:rFonts w:ascii="Times New Roman" w:hAnsi="Times New Roman" w:cs="Times New Roman"/>
          <w:sz w:val="20"/>
          <w:szCs w:val="20"/>
        </w:rPr>
        <w:t>знает о положительном и отрицательном влиянии</w:t>
      </w:r>
      <w:r w:rsidR="00BC0634" w:rsidRPr="00990255">
        <w:rPr>
          <w:rFonts w:ascii="Times New Roman" w:hAnsi="Times New Roman" w:cs="Times New Roman"/>
          <w:sz w:val="20"/>
          <w:szCs w:val="20"/>
        </w:rPr>
        <w:t xml:space="preserve"> человека на окружающий мир;</w:t>
      </w:r>
    </w:p>
    <w:p w14:paraId="260B59C1" w14:textId="649132FB" w:rsidR="00BC0634" w:rsidRPr="00990255" w:rsidRDefault="0015683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lastRenderedPageBreak/>
        <w:t>*знает о том, как</w:t>
      </w:r>
      <w:r w:rsidR="00BC0634" w:rsidRPr="00990255">
        <w:rPr>
          <w:rFonts w:ascii="Times New Roman" w:hAnsi="Times New Roman" w:cs="Times New Roman"/>
          <w:sz w:val="20"/>
          <w:szCs w:val="20"/>
        </w:rPr>
        <w:t xml:space="preserve"> сохранять окружающий мир природы</w:t>
      </w:r>
      <w:r w:rsidR="00FC6664" w:rsidRPr="00990255">
        <w:rPr>
          <w:rFonts w:ascii="Times New Roman" w:hAnsi="Times New Roman" w:cs="Times New Roman"/>
          <w:sz w:val="20"/>
          <w:szCs w:val="20"/>
        </w:rPr>
        <w:t xml:space="preserve"> и жел</w:t>
      </w:r>
      <w:r w:rsidRPr="00990255">
        <w:rPr>
          <w:rFonts w:ascii="Times New Roman" w:hAnsi="Times New Roman" w:cs="Times New Roman"/>
          <w:sz w:val="20"/>
          <w:szCs w:val="20"/>
        </w:rPr>
        <w:t>ании</w:t>
      </w:r>
      <w:r w:rsidR="00FC6664" w:rsidRPr="00990255">
        <w:rPr>
          <w:rFonts w:ascii="Times New Roman" w:hAnsi="Times New Roman" w:cs="Times New Roman"/>
          <w:sz w:val="20"/>
          <w:szCs w:val="20"/>
        </w:rPr>
        <w:t xml:space="preserve"> приумножать ее богатства.</w:t>
      </w:r>
    </w:p>
    <w:p w14:paraId="16F704CB" w14:textId="77777777" w:rsidR="00BC0634" w:rsidRPr="00990255" w:rsidRDefault="00BC0634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FADF9" w14:textId="73452C3D" w:rsidR="00BC0634" w:rsidRPr="00990255" w:rsidRDefault="00043830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i/>
          <w:sz w:val="20"/>
          <w:szCs w:val="20"/>
        </w:rPr>
        <w:t>4</w:t>
      </w:r>
      <w:r w:rsidR="00FC6664" w:rsidRPr="00990255">
        <w:rPr>
          <w:rFonts w:ascii="Times New Roman" w:hAnsi="Times New Roman" w:cs="Times New Roman"/>
          <w:i/>
          <w:sz w:val="20"/>
          <w:szCs w:val="20"/>
        </w:rPr>
        <w:t>.Программа «Цветные ладошки», Автор: И.А. Лыкова- Москва,2008</w:t>
      </w:r>
    </w:p>
    <w:p w14:paraId="0BBB1657" w14:textId="77777777" w:rsidR="00B53FAE" w:rsidRPr="00990255" w:rsidRDefault="00B53FAE" w:rsidP="00B53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b/>
          <w:sz w:val="20"/>
          <w:szCs w:val="20"/>
        </w:rPr>
        <w:t>*</w:t>
      </w:r>
      <w:r w:rsidRPr="00990255">
        <w:rPr>
          <w:rFonts w:ascii="Times New Roman" w:hAnsi="Times New Roman" w:cs="Times New Roman"/>
          <w:sz w:val="20"/>
          <w:szCs w:val="20"/>
        </w:rPr>
        <w:t xml:space="preserve">владеют навыками художественной выразительности (технические приемы). </w:t>
      </w:r>
    </w:p>
    <w:p w14:paraId="65A60557" w14:textId="7E4F8A1F" w:rsidR="00727250" w:rsidRPr="00990255" w:rsidRDefault="0072725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</w:t>
      </w:r>
      <w:r w:rsidR="00156830" w:rsidRPr="00990255">
        <w:rPr>
          <w:rFonts w:ascii="Times New Roman" w:hAnsi="Times New Roman" w:cs="Times New Roman"/>
          <w:sz w:val="20"/>
          <w:szCs w:val="20"/>
        </w:rPr>
        <w:t>у детей сформированы эстетическое</w:t>
      </w:r>
      <w:r w:rsidRPr="00990255">
        <w:rPr>
          <w:rFonts w:ascii="Times New Roman" w:hAnsi="Times New Roman" w:cs="Times New Roman"/>
          <w:sz w:val="20"/>
          <w:szCs w:val="20"/>
        </w:rPr>
        <w:t xml:space="preserve"> отн</w:t>
      </w:r>
      <w:r w:rsidR="00156830" w:rsidRPr="00990255">
        <w:rPr>
          <w:rFonts w:ascii="Times New Roman" w:hAnsi="Times New Roman" w:cs="Times New Roman"/>
          <w:sz w:val="20"/>
          <w:szCs w:val="20"/>
        </w:rPr>
        <w:t>ошение и художественно-творческие способности</w:t>
      </w:r>
      <w:r w:rsidRPr="00990255">
        <w:rPr>
          <w:rFonts w:ascii="Times New Roman" w:hAnsi="Times New Roman" w:cs="Times New Roman"/>
          <w:sz w:val="20"/>
          <w:szCs w:val="20"/>
        </w:rPr>
        <w:t xml:space="preserve"> </w:t>
      </w:r>
      <w:r w:rsidR="00156830" w:rsidRPr="00990255">
        <w:rPr>
          <w:rFonts w:ascii="Times New Roman" w:hAnsi="Times New Roman" w:cs="Times New Roman"/>
          <w:sz w:val="20"/>
          <w:szCs w:val="20"/>
        </w:rPr>
        <w:t>в изобразительной деятельности;</w:t>
      </w:r>
    </w:p>
    <w:p w14:paraId="1B5FF9CD" w14:textId="58ABAF7C" w:rsidR="00727250" w:rsidRPr="00990255" w:rsidRDefault="00B53FAE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*умеют свободно экспериментировать</w:t>
      </w:r>
      <w:r w:rsidR="00727250" w:rsidRPr="00990255">
        <w:rPr>
          <w:rFonts w:ascii="Times New Roman" w:hAnsi="Times New Roman" w:cs="Times New Roman"/>
          <w:sz w:val="20"/>
          <w:szCs w:val="20"/>
        </w:rPr>
        <w:t xml:space="preserve"> с художественными материалами и инструментами. </w:t>
      </w:r>
    </w:p>
    <w:p w14:paraId="4BFEFA33" w14:textId="44506707" w:rsidR="00727250" w:rsidRPr="00990255" w:rsidRDefault="00F770FE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</w:t>
      </w:r>
      <w:r w:rsidR="00B53FAE" w:rsidRPr="00990255">
        <w:rPr>
          <w:rFonts w:ascii="Times New Roman" w:hAnsi="Times New Roman" w:cs="Times New Roman"/>
          <w:sz w:val="20"/>
          <w:szCs w:val="20"/>
        </w:rPr>
        <w:t xml:space="preserve">знакомы </w:t>
      </w:r>
      <w:r w:rsidR="00727250" w:rsidRPr="00990255">
        <w:rPr>
          <w:rFonts w:ascii="Times New Roman" w:hAnsi="Times New Roman" w:cs="Times New Roman"/>
          <w:sz w:val="20"/>
          <w:szCs w:val="20"/>
        </w:rPr>
        <w:t xml:space="preserve">с универсальным «языком» искусства - средствами художественно-образной выразительности. </w:t>
      </w:r>
    </w:p>
    <w:p w14:paraId="2384BB1B" w14:textId="77777777" w:rsidR="00FC6664" w:rsidRPr="00990255" w:rsidRDefault="00FC6664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AD09A" w14:textId="610E7DC4" w:rsidR="00FC6664" w:rsidRPr="00990255" w:rsidRDefault="00043830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i/>
          <w:sz w:val="20"/>
          <w:szCs w:val="20"/>
        </w:rPr>
        <w:t>5</w:t>
      </w:r>
      <w:r w:rsidR="00074057" w:rsidRPr="00990255">
        <w:rPr>
          <w:rFonts w:ascii="Times New Roman" w:hAnsi="Times New Roman" w:cs="Times New Roman"/>
          <w:i/>
          <w:sz w:val="20"/>
          <w:szCs w:val="20"/>
        </w:rPr>
        <w:t>.Программа «Конструирование и художественный труд в детском саду» Автор: Л. В. Куцакова – Москва, 2009</w:t>
      </w:r>
    </w:p>
    <w:p w14:paraId="1B9AE3F9" w14:textId="77777777" w:rsidR="00B53FAE" w:rsidRPr="00990255" w:rsidRDefault="00B53FAE" w:rsidP="00B53F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 xml:space="preserve">*способны создать индивидуальные и коллективные композиции. </w:t>
      </w:r>
    </w:p>
    <w:p w14:paraId="2FA7B061" w14:textId="77619C60" w:rsidR="000456EB" w:rsidRPr="00990255" w:rsidRDefault="00074057" w:rsidP="00CD7D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255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*</w:t>
      </w:r>
      <w:r w:rsidR="00B53FAE" w:rsidRPr="00990255">
        <w:rPr>
          <w:rFonts w:ascii="Times New Roman" w:eastAsia="Calibri" w:hAnsi="Times New Roman" w:cs="Times New Roman"/>
          <w:bCs/>
          <w:sz w:val="20"/>
          <w:szCs w:val="20"/>
          <w:bdr w:val="none" w:sz="0" w:space="0" w:color="auto" w:frame="1"/>
        </w:rPr>
        <w:t>дети проявляют</w:t>
      </w:r>
      <w:r w:rsidRPr="00990255">
        <w:rPr>
          <w:rFonts w:ascii="Times New Roman" w:eastAsia="Calibri" w:hAnsi="Times New Roman" w:cs="Times New Roman"/>
          <w:sz w:val="20"/>
          <w:szCs w:val="20"/>
        </w:rPr>
        <w:t> творчески</w:t>
      </w:r>
      <w:r w:rsidR="00B53FAE" w:rsidRPr="00990255">
        <w:rPr>
          <w:rFonts w:ascii="Times New Roman" w:eastAsia="Calibri" w:hAnsi="Times New Roman" w:cs="Times New Roman"/>
          <w:sz w:val="20"/>
          <w:szCs w:val="20"/>
        </w:rPr>
        <w:t xml:space="preserve">е способности </w:t>
      </w:r>
      <w:r w:rsidR="000456EB" w:rsidRPr="00990255">
        <w:rPr>
          <w:rFonts w:ascii="Times New Roman" w:hAnsi="Times New Roman" w:cs="Times New Roman"/>
          <w:sz w:val="20"/>
          <w:szCs w:val="20"/>
        </w:rPr>
        <w:t>через конструирование и художественный труд</w:t>
      </w:r>
      <w:r w:rsidR="000456EB" w:rsidRPr="00990255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14:paraId="41DB8B73" w14:textId="219F1C7A" w:rsidR="00401156" w:rsidRPr="00990255" w:rsidRDefault="000456EB" w:rsidP="00CD7D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</w:t>
      </w:r>
      <w:r w:rsidR="00B53FA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накоплен</w:t>
      </w:r>
      <w:r w:rsidRPr="00990255">
        <w:rPr>
          <w:rFonts w:ascii="Times New Roman" w:eastAsia="Calibri" w:hAnsi="Times New Roman" w:cs="Times New Roman"/>
          <w:sz w:val="20"/>
          <w:szCs w:val="20"/>
        </w:rPr>
        <w:t xml:space="preserve"> констр</w:t>
      </w:r>
      <w:r w:rsidR="00B53FAE" w:rsidRPr="00990255">
        <w:rPr>
          <w:rFonts w:ascii="Times New Roman" w:eastAsia="Calibri" w:hAnsi="Times New Roman" w:cs="Times New Roman"/>
          <w:sz w:val="20"/>
          <w:szCs w:val="20"/>
        </w:rPr>
        <w:t>укторский</w:t>
      </w:r>
      <w:r w:rsidR="00E670D6" w:rsidRPr="00990255">
        <w:rPr>
          <w:rFonts w:ascii="Times New Roman" w:eastAsia="Calibri" w:hAnsi="Times New Roman" w:cs="Times New Roman"/>
          <w:sz w:val="20"/>
          <w:szCs w:val="20"/>
        </w:rPr>
        <w:t xml:space="preserve"> и художес</w:t>
      </w:r>
      <w:r w:rsidR="00B53FAE" w:rsidRPr="00990255">
        <w:rPr>
          <w:rFonts w:ascii="Times New Roman" w:eastAsia="Calibri" w:hAnsi="Times New Roman" w:cs="Times New Roman"/>
          <w:sz w:val="20"/>
          <w:szCs w:val="20"/>
        </w:rPr>
        <w:t>твенный опыт у</w:t>
      </w:r>
      <w:r w:rsidR="00E670D6" w:rsidRPr="009902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01156" w:rsidRPr="00990255">
        <w:rPr>
          <w:rFonts w:ascii="Times New Roman" w:eastAsia="Calibri" w:hAnsi="Times New Roman" w:cs="Times New Roman"/>
          <w:sz w:val="20"/>
          <w:szCs w:val="20"/>
        </w:rPr>
        <w:t>дошкольников;</w:t>
      </w:r>
      <w:r w:rsidRPr="0099025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8861508" w14:textId="3D91263B" w:rsidR="000456EB" w:rsidRPr="00990255" w:rsidRDefault="00B53FAE" w:rsidP="00CD7D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255">
        <w:rPr>
          <w:rFonts w:ascii="Times New Roman" w:eastAsia="Calibri" w:hAnsi="Times New Roman" w:cs="Times New Roman"/>
          <w:sz w:val="20"/>
          <w:szCs w:val="20"/>
        </w:rPr>
        <w:t>*дети имеют</w:t>
      </w:r>
      <w:r w:rsidR="000456EB" w:rsidRPr="00990255">
        <w:rPr>
          <w:rFonts w:ascii="Times New Roman" w:eastAsia="Calibri" w:hAnsi="Times New Roman" w:cs="Times New Roman"/>
          <w:sz w:val="20"/>
          <w:szCs w:val="20"/>
        </w:rPr>
        <w:t xml:space="preserve"> возможность воплощать </w:t>
      </w:r>
      <w:r w:rsidRPr="00990255">
        <w:rPr>
          <w:rFonts w:ascii="Times New Roman" w:eastAsia="Calibri" w:hAnsi="Times New Roman" w:cs="Times New Roman"/>
          <w:sz w:val="20"/>
          <w:szCs w:val="20"/>
        </w:rPr>
        <w:t>свои идеи</w:t>
      </w:r>
      <w:r w:rsidR="000456EB" w:rsidRPr="00990255">
        <w:rPr>
          <w:rFonts w:ascii="Times New Roman" w:eastAsia="Calibri" w:hAnsi="Times New Roman" w:cs="Times New Roman"/>
          <w:sz w:val="20"/>
          <w:szCs w:val="20"/>
        </w:rPr>
        <w:t xml:space="preserve">, фантазии в постройках, </w:t>
      </w:r>
      <w:r w:rsidR="00401156" w:rsidRPr="00990255">
        <w:rPr>
          <w:rFonts w:ascii="Times New Roman" w:eastAsia="Calibri" w:hAnsi="Times New Roman" w:cs="Times New Roman"/>
          <w:sz w:val="20"/>
          <w:szCs w:val="20"/>
        </w:rPr>
        <w:t>макетах, поделках;</w:t>
      </w:r>
    </w:p>
    <w:p w14:paraId="23E82B85" w14:textId="77777777" w:rsidR="00727250" w:rsidRPr="00990255" w:rsidRDefault="00727250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F31F8" w14:textId="4FAB7CB2" w:rsidR="0053530E" w:rsidRPr="00990255" w:rsidRDefault="00043830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i/>
          <w:sz w:val="20"/>
          <w:szCs w:val="20"/>
        </w:rPr>
        <w:t>6</w:t>
      </w:r>
      <w:r w:rsidR="0053530E" w:rsidRPr="00990255">
        <w:rPr>
          <w:rFonts w:ascii="Times New Roman" w:hAnsi="Times New Roman" w:cs="Times New Roman"/>
          <w:i/>
          <w:sz w:val="20"/>
          <w:szCs w:val="20"/>
        </w:rPr>
        <w:t>.Программа по танцевально-игровой гимнастике «Са-Фи-Дансе», Авторы: Ж.Е. Фирилева, Е.Г. Сайкина– Москва,  2020</w:t>
      </w:r>
    </w:p>
    <w:p w14:paraId="3AD32F4D" w14:textId="48DB6CC2" w:rsidR="00B53FAE" w:rsidRPr="00990255" w:rsidRDefault="00B53FAE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*дети проявляют творчество в движениях под музыку;</w:t>
      </w:r>
    </w:p>
    <w:p w14:paraId="5F2B8B9D" w14:textId="6C736A14" w:rsidR="00E670D6" w:rsidRPr="00990255" w:rsidRDefault="00B53FAE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*владеют </w:t>
      </w:r>
      <w:r w:rsidR="0053530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средствами танцевально-игровой </w:t>
      </w:r>
      <w:r w:rsidR="00E670D6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оптимизации роста и развития опорно-двигательного аппарата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A296F10" w14:textId="034993A9" w:rsidR="0053530E" w:rsidRPr="00990255" w:rsidRDefault="00B53FAE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*согласовывают движения с музыкой, с чувством</w:t>
      </w:r>
      <w:r w:rsidR="0053530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рит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ма, </w:t>
      </w:r>
      <w:r w:rsidR="005238C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такта, 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музыкального слуха, памяти и внимания</w:t>
      </w:r>
      <w:r w:rsidR="0053530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2968FCF" w14:textId="27F53388" w:rsidR="0053530E" w:rsidRPr="00990255" w:rsidRDefault="00E670D6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5238C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используют средства</w:t>
      </w:r>
      <w:r w:rsidR="0053530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выразительности, пластичности, грациозности и изящества </w:t>
      </w:r>
      <w:r w:rsidR="005238C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танцевальных движениях</w:t>
      </w:r>
      <w:r w:rsidR="0053530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BC86F29" w14:textId="698A8CD4" w:rsidR="0053530E" w:rsidRPr="00990255" w:rsidRDefault="00E670D6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5238C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проявляют эмоциональное самовыражение</w:t>
      </w:r>
      <w:r w:rsidR="0053530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раскрепоще</w:t>
      </w:r>
      <w:r w:rsidR="005238C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нность и творчество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движениях.</w:t>
      </w:r>
    </w:p>
    <w:p w14:paraId="0CFDDBDA" w14:textId="77777777" w:rsidR="0053530E" w:rsidRPr="00990255" w:rsidRDefault="0053530E" w:rsidP="00CD7D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B7221F" w14:textId="5CEC05D2" w:rsidR="00E670D6" w:rsidRPr="00990255" w:rsidRDefault="00043830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="00E670D6" w:rsidRPr="009902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.Программа «Здравствуй!»  Автор: М.Л. Лазарев -М.:Мозаика-Синтез, 2019</w:t>
      </w:r>
    </w:p>
    <w:p w14:paraId="4DB29DF4" w14:textId="09F484C1" w:rsidR="005238CE" w:rsidRPr="00990255" w:rsidRDefault="005238CE" w:rsidP="00523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*знает </w:t>
      </w:r>
      <w:r w:rsidRPr="00990255">
        <w:rPr>
          <w:rFonts w:ascii="Times New Roman" w:hAnsi="Times New Roman" w:cs="Times New Roman"/>
          <w:sz w:val="20"/>
          <w:szCs w:val="20"/>
        </w:rPr>
        <w:t>правила безопасного поведения в движении, заботится о своем здоровье и здоровье окружающих;</w:t>
      </w:r>
    </w:p>
    <w:p w14:paraId="21CA3C51" w14:textId="3CD5FBE6" w:rsidR="00E670D6" w:rsidRPr="00990255" w:rsidRDefault="005238CE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сформированы</w:t>
      </w:r>
      <w:r w:rsidRPr="00990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мотивация</w:t>
      </w:r>
      <w:r w:rsidR="00E670D6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здоровья, 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поведенческие навыки</w:t>
      </w:r>
      <w:r w:rsidR="007775D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здорового образа жизни, направленные на оздоровительную работу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EB117D6" w14:textId="57806149" w:rsidR="00013D18" w:rsidRPr="00990255" w:rsidRDefault="00013D18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hAnsi="Times New Roman" w:cs="Times New Roman"/>
          <w:sz w:val="20"/>
          <w:szCs w:val="20"/>
        </w:rPr>
        <w:t>*</w:t>
      </w:r>
      <w:r w:rsidR="005238CE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владеет понятиями </w:t>
      </w: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науки о здоровье-валеологии;</w:t>
      </w:r>
    </w:p>
    <w:p w14:paraId="0F6AF398" w14:textId="3E0C434F" w:rsidR="00E670D6" w:rsidRPr="00990255" w:rsidRDefault="005238CE" w:rsidP="00CD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*обогащает духовное здоровье, которое</w:t>
      </w:r>
      <w:r w:rsidR="00E670D6" w:rsidRPr="0099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народные праздники, активное слушание классической музыки, активное проживание музыкальных образовательных циклов.</w:t>
      </w:r>
    </w:p>
    <w:p w14:paraId="5AB324F4" w14:textId="77777777" w:rsidR="00E670D6" w:rsidRPr="00990255" w:rsidRDefault="00E670D6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CC364" w14:textId="4AA892A6" w:rsidR="00013D18" w:rsidRPr="00990255" w:rsidRDefault="00043830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i/>
          <w:sz w:val="20"/>
          <w:szCs w:val="20"/>
        </w:rPr>
        <w:t>8</w:t>
      </w:r>
      <w:r w:rsidR="00013D18" w:rsidRPr="00990255">
        <w:rPr>
          <w:rFonts w:ascii="Times New Roman" w:hAnsi="Times New Roman" w:cs="Times New Roman"/>
          <w:i/>
          <w:sz w:val="20"/>
          <w:szCs w:val="20"/>
        </w:rPr>
        <w:t>.Программа «Система патриотического воспитания в ДОУ» Е.Ю Александрова, Е.П.Гордеева– Волгоград: Учитель, 2007</w:t>
      </w:r>
    </w:p>
    <w:p w14:paraId="7E523BF3" w14:textId="0E89FAD0" w:rsidR="005238CE" w:rsidRPr="00990255" w:rsidRDefault="005238CE" w:rsidP="00523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 xml:space="preserve">*проявляет первые чувства гражданственности и патриотизма; </w:t>
      </w:r>
    </w:p>
    <w:p w14:paraId="7AF48400" w14:textId="6085EC22" w:rsidR="00F770FE" w:rsidRPr="00990255" w:rsidRDefault="005238CE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 xml:space="preserve">*сформированы </w:t>
      </w:r>
      <w:r w:rsidR="00013D18" w:rsidRPr="00990255">
        <w:rPr>
          <w:rFonts w:ascii="Times New Roman" w:hAnsi="Times New Roman" w:cs="Times New Roman"/>
          <w:sz w:val="20"/>
          <w:szCs w:val="20"/>
        </w:rPr>
        <w:t xml:space="preserve">чувство любви </w:t>
      </w:r>
      <w:r w:rsidR="00F770FE" w:rsidRPr="00990255">
        <w:rPr>
          <w:rFonts w:ascii="Times New Roman" w:hAnsi="Times New Roman" w:cs="Times New Roman"/>
          <w:sz w:val="20"/>
          <w:szCs w:val="20"/>
        </w:rPr>
        <w:t xml:space="preserve">к родному дому, детскому саду, родной улице, </w:t>
      </w:r>
      <w:r w:rsidR="00013D18" w:rsidRPr="00990255">
        <w:rPr>
          <w:rFonts w:ascii="Times New Roman" w:hAnsi="Times New Roman" w:cs="Times New Roman"/>
          <w:sz w:val="20"/>
          <w:szCs w:val="20"/>
        </w:rPr>
        <w:t>родному городу,</w:t>
      </w:r>
      <w:r w:rsidR="00F770FE" w:rsidRPr="00990255">
        <w:rPr>
          <w:rFonts w:ascii="Times New Roman" w:hAnsi="Times New Roman" w:cs="Times New Roman"/>
          <w:sz w:val="20"/>
          <w:szCs w:val="20"/>
        </w:rPr>
        <w:t xml:space="preserve"> родной природе, к своей Родине;</w:t>
      </w:r>
      <w:r w:rsidR="00013D18" w:rsidRPr="00990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1E6F9" w14:textId="346B8CF7" w:rsidR="00D76049" w:rsidRPr="00990255" w:rsidRDefault="00F770FE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</w:t>
      </w:r>
      <w:r w:rsidR="00D76049" w:rsidRPr="00990255">
        <w:rPr>
          <w:rFonts w:ascii="Times New Roman" w:hAnsi="Times New Roman" w:cs="Times New Roman"/>
          <w:sz w:val="20"/>
          <w:szCs w:val="20"/>
        </w:rPr>
        <w:t>воспитаны черты характера, которые помогают ребенку</w:t>
      </w:r>
      <w:r w:rsidR="00013D18" w:rsidRPr="00990255">
        <w:rPr>
          <w:rFonts w:ascii="Times New Roman" w:hAnsi="Times New Roman" w:cs="Times New Roman"/>
          <w:sz w:val="20"/>
          <w:szCs w:val="20"/>
        </w:rPr>
        <w:t xml:space="preserve"> стать ч</w:t>
      </w:r>
      <w:r w:rsidR="00D76049" w:rsidRPr="00990255">
        <w:rPr>
          <w:rFonts w:ascii="Times New Roman" w:hAnsi="Times New Roman" w:cs="Times New Roman"/>
          <w:sz w:val="20"/>
          <w:szCs w:val="20"/>
        </w:rPr>
        <w:t>еловеком и гражданином общества.</w:t>
      </w:r>
    </w:p>
    <w:p w14:paraId="1226C08B" w14:textId="77777777" w:rsidR="00D76049" w:rsidRPr="00990255" w:rsidRDefault="00D76049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F1A9A6" w14:textId="54ECA3D4" w:rsidR="00B77CB6" w:rsidRPr="00990255" w:rsidRDefault="00043830" w:rsidP="00CD7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0255">
        <w:rPr>
          <w:rFonts w:ascii="Times New Roman" w:hAnsi="Times New Roman" w:cs="Times New Roman"/>
          <w:i/>
          <w:sz w:val="20"/>
          <w:szCs w:val="20"/>
        </w:rPr>
        <w:t>9</w:t>
      </w:r>
      <w:r w:rsidR="00B77CB6" w:rsidRPr="00990255">
        <w:rPr>
          <w:rFonts w:ascii="Times New Roman" w:hAnsi="Times New Roman" w:cs="Times New Roman"/>
          <w:i/>
          <w:sz w:val="20"/>
          <w:szCs w:val="20"/>
        </w:rPr>
        <w:t>.Проект «Информационная безопасность детей дошкольников», КоняхинаЕ.В.-Иркутск, 2019</w:t>
      </w:r>
    </w:p>
    <w:p w14:paraId="7502E035" w14:textId="02ED72EC" w:rsidR="00F770FE" w:rsidRPr="00990255" w:rsidRDefault="00D76049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*ориентируется в социуме, соблюдает правила безопасности в реальном и цифровом пространстве;</w:t>
      </w:r>
    </w:p>
    <w:p w14:paraId="72FFA86E" w14:textId="5ABD5A42" w:rsidR="00D76049" w:rsidRPr="00990255" w:rsidRDefault="00D76049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*ребенок владеет информацией, причиняющей вред здоровью и развитию;</w:t>
      </w:r>
    </w:p>
    <w:p w14:paraId="2E3E923D" w14:textId="3D607B9E" w:rsidR="00D76049" w:rsidRPr="00990255" w:rsidRDefault="00D76049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*умеет пользоваться рекомендациями по безопасному взаимодействию с информационной средой.</w:t>
      </w:r>
    </w:p>
    <w:p w14:paraId="5F59E9A6" w14:textId="77777777" w:rsidR="00086FB5" w:rsidRDefault="00086FB5" w:rsidP="00CD7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44A7B" w14:textId="77777777" w:rsidR="008F1161" w:rsidRPr="00F83DA3" w:rsidRDefault="008F1161" w:rsidP="00662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09FE03" w14:textId="1D51F3B2" w:rsidR="008F1161" w:rsidRPr="00F83DA3" w:rsidRDefault="005823B6" w:rsidP="005823B6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0438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1161" w:rsidRPr="00F83DA3">
        <w:rPr>
          <w:rFonts w:ascii="Times New Roman" w:hAnsi="Times New Roman" w:cs="Times New Roman"/>
          <w:b/>
          <w:sz w:val="20"/>
          <w:szCs w:val="20"/>
        </w:rPr>
        <w:t>Педагогическая диагностика достижения планируемых результатов</w:t>
      </w:r>
    </w:p>
    <w:p w14:paraId="0562B52D" w14:textId="77777777" w:rsidR="008F1161" w:rsidRPr="00F83DA3" w:rsidRDefault="008F1161" w:rsidP="00662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D2B08" w14:textId="39733005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77F8A7C5" w14:textId="77777777" w:rsidR="00B075C9" w:rsidRPr="00F83DA3" w:rsidRDefault="00B075C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4936EA" w14:textId="77777777" w:rsidR="00C30798" w:rsidRPr="00F83DA3" w:rsidRDefault="00C30798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28CC7CB6" w14:textId="77777777" w:rsidR="00B075C9" w:rsidRPr="00F83DA3" w:rsidRDefault="00B075C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70D3A" w14:textId="44ADCD8E" w:rsidR="00C30798" w:rsidRPr="00F83DA3" w:rsidRDefault="00D76049" w:rsidP="00DD63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</w:t>
      </w:r>
      <w:r w:rsidR="001910EF">
        <w:rPr>
          <w:rFonts w:ascii="Times New Roman" w:hAnsi="Times New Roman" w:cs="Times New Roman"/>
          <w:sz w:val="20"/>
          <w:szCs w:val="20"/>
        </w:rPr>
        <w:t xml:space="preserve"> (</w:t>
      </w:r>
      <w:hyperlink r:id="rId30">
        <w:r w:rsidR="001910EF">
          <w:rPr>
            <w:rFonts w:ascii="Times New Roman" w:eastAsia="Times New Roman" w:hAnsi="Times New Roman" w:cs="Times New Roman"/>
            <w:b/>
            <w:color w:val="0000FF"/>
            <w:u w:val="single" w:color="0000FF"/>
          </w:rPr>
          <w:t>https://goo.su/UeTKr2d</w:t>
        </w:r>
      </w:hyperlink>
      <w:hyperlink r:id="rId31">
        <w:r w:rsidR="001910EF">
          <w:t xml:space="preserve"> </w:t>
        </w:r>
      </w:hyperlink>
      <w:r w:rsidR="001910EF">
        <w:t>)</w:t>
      </w:r>
    </w:p>
    <w:p w14:paraId="23036ACD" w14:textId="77777777" w:rsidR="00B075C9" w:rsidRPr="00F83DA3" w:rsidRDefault="00B075C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4F032" w14:textId="6803D6D7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51F9113" w14:textId="77777777" w:rsidR="00C30798" w:rsidRPr="00F83DA3" w:rsidRDefault="00C30798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270D3063" w14:textId="2EDA8AE5" w:rsidR="00C30798" w:rsidRPr="00F83DA3" w:rsidRDefault="00C30798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lastRenderedPageBreak/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40061F6E" w14:textId="77777777" w:rsidR="00C30798" w:rsidRPr="00F83DA3" w:rsidRDefault="00C30798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2) оптимизации работы с группой детей.</w:t>
      </w:r>
    </w:p>
    <w:p w14:paraId="45F09428" w14:textId="77777777" w:rsidR="00B075C9" w:rsidRPr="00F83DA3" w:rsidRDefault="00B075C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08A2A" w14:textId="7655F1F5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 </w:t>
      </w:r>
      <w:r w:rsidR="00172F42" w:rsidRPr="00F83DA3">
        <w:rPr>
          <w:rFonts w:ascii="Times New Roman" w:hAnsi="Times New Roman" w:cs="Times New Roman"/>
          <w:sz w:val="20"/>
          <w:szCs w:val="20"/>
        </w:rPr>
        <w:t>Педагогическая ди</w:t>
      </w:r>
      <w:r w:rsidR="00320B68" w:rsidRPr="00F83DA3">
        <w:rPr>
          <w:rFonts w:ascii="Times New Roman" w:hAnsi="Times New Roman" w:cs="Times New Roman"/>
          <w:sz w:val="20"/>
          <w:szCs w:val="20"/>
        </w:rPr>
        <w:t>а</w:t>
      </w:r>
      <w:r w:rsidR="00172F42" w:rsidRPr="00F83DA3">
        <w:rPr>
          <w:rFonts w:ascii="Times New Roman" w:hAnsi="Times New Roman" w:cs="Times New Roman"/>
          <w:sz w:val="20"/>
          <w:szCs w:val="20"/>
        </w:rPr>
        <w:t>гностика проводится в два этапа:</w:t>
      </w:r>
      <w:r w:rsidR="00C30798" w:rsidRPr="00F83DA3">
        <w:rPr>
          <w:rFonts w:ascii="Times New Roman" w:hAnsi="Times New Roman" w:cs="Times New Roman"/>
          <w:sz w:val="20"/>
          <w:szCs w:val="20"/>
        </w:rPr>
        <w:t xml:space="preserve">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14:paraId="2D71399C" w14:textId="77777777" w:rsidR="00C30798" w:rsidRPr="00F83DA3" w:rsidRDefault="00C30798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6BBBF308" w14:textId="77777777" w:rsidR="00B075C9" w:rsidRPr="00F83DA3" w:rsidRDefault="00B075C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7602F" w14:textId="5A304DDF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2CE1C2AB" w14:textId="0A28463F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6BF5DA8F" w14:textId="461B9762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51CE81E1" w14:textId="62F29558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7A597E29" w14:textId="77777777" w:rsidR="00B075C9" w:rsidRPr="00F83DA3" w:rsidRDefault="00B075C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49DA89" w14:textId="1AAFBD01" w:rsidR="00C30798" w:rsidRPr="00F83DA3" w:rsidRDefault="00D76049" w:rsidP="00D76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  </w:t>
      </w:r>
      <w:r w:rsidR="00C30798" w:rsidRPr="00F83DA3">
        <w:rPr>
          <w:rFonts w:ascii="Times New Roman" w:hAnsi="Times New Roman" w:cs="Times New Roman"/>
          <w:sz w:val="20"/>
          <w:szCs w:val="20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0EFDC908" w14:textId="398F4388" w:rsidR="00A23F84" w:rsidRPr="00F83DA3" w:rsidRDefault="00A23F84" w:rsidP="00A23F84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D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При необходимости используется </w:t>
      </w:r>
      <w:r w:rsidRPr="00F83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психологическая диагностика</w:t>
      </w:r>
      <w:r w:rsidRPr="00F83D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F83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F83D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Результаты психологической диагностики могут использоваться для решения задач психологического сопровождения и оказания адрес</w:t>
      </w:r>
      <w:r w:rsidR="00DD63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психологической помощи.</w:t>
      </w:r>
    </w:p>
    <w:p w14:paraId="0F102629" w14:textId="7DB00D7B" w:rsidR="00BA64E5" w:rsidRPr="00F83DA3" w:rsidRDefault="00BA64E5" w:rsidP="00BA64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3DA3">
        <w:rPr>
          <w:rFonts w:ascii="Times New Roman" w:hAnsi="Times New Roman" w:cs="Times New Roman"/>
          <w:sz w:val="20"/>
          <w:szCs w:val="20"/>
        </w:rPr>
        <w:t xml:space="preserve">    </w:t>
      </w:r>
      <w:r w:rsidR="00D76A7C">
        <w:rPr>
          <w:rFonts w:ascii="Times New Roman" w:hAnsi="Times New Roman" w:cs="Times New Roman"/>
          <w:sz w:val="20"/>
          <w:szCs w:val="20"/>
        </w:rPr>
        <w:t xml:space="preserve">В нашем ДОУ </w:t>
      </w:r>
      <w:r w:rsidR="00A23F84" w:rsidRPr="00F83DA3">
        <w:rPr>
          <w:rFonts w:ascii="Times New Roman" w:hAnsi="Times New Roman" w:cs="Times New Roman"/>
          <w:sz w:val="20"/>
          <w:szCs w:val="20"/>
        </w:rPr>
        <w:t>есть разработанные методики педагогической диагностики</w:t>
      </w:r>
      <w:r w:rsidRPr="00F83DA3">
        <w:rPr>
          <w:rFonts w:ascii="Times New Roman" w:hAnsi="Times New Roman" w:cs="Times New Roman"/>
          <w:sz w:val="20"/>
          <w:szCs w:val="20"/>
        </w:rPr>
        <w:t xml:space="preserve"> по всем образовательным областям для всех возрастных групп. </w:t>
      </w:r>
      <w:r w:rsidRPr="00F83DA3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086F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0474">
        <w:rPr>
          <w:rFonts w:ascii="Times New Roman" w:hAnsi="Times New Roman" w:cs="Times New Roman"/>
          <w:b/>
          <w:sz w:val="20"/>
          <w:szCs w:val="20"/>
        </w:rPr>
        <w:t>–</w:t>
      </w:r>
      <w:r w:rsidR="00086F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0474">
        <w:rPr>
          <w:rFonts w:ascii="Times New Roman" w:hAnsi="Times New Roman" w:cs="Times New Roman"/>
          <w:b/>
          <w:sz w:val="20"/>
          <w:szCs w:val="20"/>
        </w:rPr>
        <w:t>Диагностика в разных возрастных группах</w:t>
      </w:r>
      <w:r w:rsidRPr="00F83D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CF26D5" w14:textId="12AF0613" w:rsidR="00A23F84" w:rsidRPr="00F83DA3" w:rsidRDefault="00A23F84" w:rsidP="00A23F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3D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1EA751" w14:textId="039BBB3A" w:rsidR="00A23F84" w:rsidRDefault="00A23F84" w:rsidP="009E6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6A5280" w14:textId="77777777" w:rsidR="00990255" w:rsidRPr="00F83DA3" w:rsidRDefault="00990255" w:rsidP="009E6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90255" w:rsidRPr="00F83DA3" w:rsidSect="00ED1057">
          <w:footerReference w:type="default" r:id="rId3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90F20F" w14:textId="539ADA9A" w:rsidR="008F1161" w:rsidRPr="009E66A4" w:rsidRDefault="00706A59" w:rsidP="009E66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</w:t>
      </w:r>
      <w:r w:rsidRPr="009E66A4">
        <w:rPr>
          <w:rFonts w:ascii="Times New Roman" w:hAnsi="Times New Roman" w:cs="Times New Roman"/>
          <w:b/>
          <w:sz w:val="20"/>
          <w:szCs w:val="20"/>
        </w:rPr>
        <w:t>СОДЕРЖАТЕЛЬНЫЙ РАЗДЕЛ ПРОГРАММЫ</w:t>
      </w:r>
    </w:p>
    <w:p w14:paraId="3968E391" w14:textId="75E297A5" w:rsidR="009834E3" w:rsidRPr="009E66A4" w:rsidRDefault="009E66A4" w:rsidP="00D92F96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6A4">
        <w:rPr>
          <w:rFonts w:ascii="Times New Roman" w:hAnsi="Times New Roman" w:cs="Times New Roman"/>
          <w:b/>
          <w:sz w:val="20"/>
          <w:szCs w:val="20"/>
        </w:rPr>
        <w:t>2.1.</w:t>
      </w:r>
      <w:r w:rsidR="00990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34E3" w:rsidRPr="009E66A4">
        <w:rPr>
          <w:rFonts w:ascii="Times New Roman" w:hAnsi="Times New Roman" w:cs="Times New Roman"/>
          <w:b/>
          <w:sz w:val="20"/>
          <w:szCs w:val="20"/>
        </w:rPr>
        <w:t>Задачи и содержание образовательной деятельности с детьми по образовательным областям</w:t>
      </w:r>
      <w:r w:rsidR="00A27118" w:rsidRPr="009E66A4">
        <w:rPr>
          <w:rFonts w:ascii="Times New Roman" w:hAnsi="Times New Roman" w:cs="Times New Roman"/>
          <w:b/>
          <w:sz w:val="20"/>
          <w:szCs w:val="20"/>
        </w:rPr>
        <w:t xml:space="preserve"> (см. стр.26</w:t>
      </w:r>
      <w:r w:rsidR="005374DE" w:rsidRPr="009E66A4">
        <w:rPr>
          <w:rFonts w:ascii="Times New Roman" w:hAnsi="Times New Roman" w:cs="Times New Roman"/>
          <w:b/>
          <w:sz w:val="20"/>
          <w:szCs w:val="20"/>
        </w:rPr>
        <w:t>-120</w:t>
      </w:r>
      <w:r w:rsidR="00A27118" w:rsidRPr="009E66A4">
        <w:rPr>
          <w:rFonts w:ascii="Times New Roman" w:hAnsi="Times New Roman" w:cs="Times New Roman"/>
          <w:b/>
          <w:sz w:val="20"/>
          <w:szCs w:val="20"/>
        </w:rPr>
        <w:t>, ФОП)</w:t>
      </w:r>
    </w:p>
    <w:p w14:paraId="74AE65C2" w14:textId="5D7AA616" w:rsidR="009834E3" w:rsidRPr="00F83DA3" w:rsidRDefault="009E66A4" w:rsidP="00D92F9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2.1.1.</w:t>
      </w:r>
      <w:r w:rsidR="000438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15EB" w:rsidRPr="00F83DA3">
        <w:rPr>
          <w:rFonts w:ascii="Times New Roman" w:hAnsi="Times New Roman" w:cs="Times New Roman"/>
          <w:b/>
          <w:sz w:val="20"/>
          <w:szCs w:val="20"/>
        </w:rPr>
        <w:t>Обязательная часть</w:t>
      </w:r>
    </w:p>
    <w:p w14:paraId="1FE08DEF" w14:textId="4A3894C4" w:rsidR="00206314" w:rsidRPr="00206314" w:rsidRDefault="00206314" w:rsidP="00206314">
      <w:pPr>
        <w:spacing w:after="5" w:line="264" w:lineRule="auto"/>
        <w:ind w:left="-5" w:right="49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ОО «</w:t>
      </w:r>
      <w:r w:rsidRPr="00206314">
        <w:rPr>
          <w:rFonts w:ascii="Times New Roman" w:eastAsia="Times New Roman" w:hAnsi="Times New Roman" w:cs="Times New Roman"/>
          <w:b/>
          <w:i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i/>
        </w:rPr>
        <w:t>»</w:t>
      </w:r>
      <w:r w:rsidRPr="00206314">
        <w:rPr>
          <w:rFonts w:ascii="Times New Roman" w:hAnsi="Times New Roman" w:cs="Times New Roman"/>
        </w:rPr>
        <w:t xml:space="preserve"> </w:t>
      </w:r>
    </w:p>
    <w:p w14:paraId="04B1C911" w14:textId="77777777" w:rsidR="00206314" w:rsidRPr="00206314" w:rsidRDefault="00206314" w:rsidP="00206314">
      <w:pPr>
        <w:spacing w:after="5" w:line="264" w:lineRule="auto"/>
        <w:ind w:left="-5" w:right="4926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1 года до 2 лет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337B505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https://goo.su/eOU7bA5</w:t>
        </w:r>
      </w:hyperlink>
      <w:hyperlink r:id="rId3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CC5F82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3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https://goo.su/ojdKjCz</w:t>
        </w:r>
      </w:hyperlink>
      <w:hyperlink r:id="rId3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15DEA7F" w14:textId="2E2A6943" w:rsidR="00206314" w:rsidRPr="00206314" w:rsidRDefault="00206314" w:rsidP="00206314">
      <w:pPr>
        <w:spacing w:after="26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  <w:r w:rsidRPr="00206314">
        <w:rPr>
          <w:rFonts w:ascii="Times New Roman" w:hAnsi="Times New Roman" w:cs="Times New Roman"/>
        </w:rPr>
        <w:t>От 2 лет до 3 лет</w:t>
      </w:r>
      <w:r w:rsidRPr="00206314">
        <w:rPr>
          <w:rFonts w:ascii="Times New Roman" w:hAnsi="Times New Roman" w:cs="Times New Roman"/>
          <w:color w:val="000000"/>
          <w:u w:color="000000"/>
        </w:rPr>
        <w:t xml:space="preserve"> </w:t>
      </w:r>
    </w:p>
    <w:p w14:paraId="5AF9C99A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https://goo.su/4TUOV4A</w:t>
        </w:r>
      </w:hyperlink>
      <w:hyperlink r:id="rId4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BB7ED04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4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https://goo.su/xZDAsY</w:t>
        </w:r>
      </w:hyperlink>
      <w:hyperlink r:id="rId4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D49B81B" w14:textId="6BA24335" w:rsidR="00206314" w:rsidRPr="00206314" w:rsidRDefault="00206314" w:rsidP="00206314">
      <w:pPr>
        <w:spacing w:after="26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  <w:r w:rsidRPr="00206314">
        <w:rPr>
          <w:rFonts w:ascii="Times New Roman" w:hAnsi="Times New Roman" w:cs="Times New Roman"/>
        </w:rPr>
        <w:t>От 3 лет до 4 лет</w:t>
      </w:r>
      <w:r w:rsidRPr="00206314">
        <w:rPr>
          <w:rFonts w:ascii="Times New Roman" w:hAnsi="Times New Roman" w:cs="Times New Roman"/>
          <w:u w:color="000000"/>
        </w:rPr>
        <w:t xml:space="preserve"> </w:t>
      </w:r>
    </w:p>
    <w:p w14:paraId="4028E1E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сфере социальных отношений </w:t>
      </w:r>
    </w:p>
    <w:p w14:paraId="7B6F9C74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https://goo.su/3jwsi</w:t>
        </w:r>
      </w:hyperlink>
      <w:hyperlink r:id="rId4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BE191F3" w14:textId="77777777" w:rsidR="00206314" w:rsidRDefault="00206314" w:rsidP="00206314">
      <w:pPr>
        <w:spacing w:after="5" w:line="265" w:lineRule="auto"/>
        <w:ind w:right="147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4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https://goo.su/x96Ub1H</w:t>
        </w:r>
      </w:hyperlink>
      <w:hyperlink r:id="rId4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3D2152A" w14:textId="1C6EA5F6" w:rsidR="00206314" w:rsidRPr="00206314" w:rsidRDefault="00206314" w:rsidP="00206314">
      <w:pPr>
        <w:spacing w:after="5" w:line="265" w:lineRule="auto"/>
        <w:ind w:right="1474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формирования основ гражданственности и патриотизма: </w:t>
      </w:r>
    </w:p>
    <w:p w14:paraId="2D82AC06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https://goo.su/4eYTS</w:t>
        </w:r>
      </w:hyperlink>
      <w:hyperlink r:id="rId5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007C107" w14:textId="77777777" w:rsidR="00206314" w:rsidRDefault="00206314" w:rsidP="00206314">
      <w:pPr>
        <w:spacing w:after="36" w:line="247" w:lineRule="auto"/>
        <w:ind w:left="-15" w:right="3360"/>
        <w:jc w:val="both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5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https://goo.su/JWSw</w:t>
        </w:r>
      </w:hyperlink>
      <w:hyperlink r:id="rId5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90E2BC3" w14:textId="3322FB19" w:rsidR="00206314" w:rsidRPr="00206314" w:rsidRDefault="00206314" w:rsidP="00206314">
      <w:pPr>
        <w:spacing w:after="36" w:line="247" w:lineRule="auto"/>
        <w:ind w:left="-15" w:right="3360"/>
        <w:jc w:val="both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  <w:color w:val="333333"/>
        </w:rPr>
        <w:t xml:space="preserve">в сфере трудового воспитания </w:t>
      </w:r>
      <w:r w:rsidRPr="00206314">
        <w:rPr>
          <w:rFonts w:ascii="Times New Roman" w:hAnsi="Times New Roman" w:cs="Times New Roman"/>
        </w:rPr>
        <w:t>Основные задачи:</w:t>
      </w:r>
      <w:hyperlink r:id="rId5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https://goo.su/KuJ3m</w:t>
        </w:r>
      </w:hyperlink>
      <w:hyperlink r:id="rId5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1EBFD2E" w14:textId="77777777" w:rsidR="00206314" w:rsidRDefault="00206314" w:rsidP="00206314">
      <w:pPr>
        <w:spacing w:after="5" w:line="265" w:lineRule="auto"/>
        <w:ind w:right="3007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5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https://goo.su/fXAiIo9</w:t>
        </w:r>
      </w:hyperlink>
      <w:hyperlink r:id="rId5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FB1998C" w14:textId="148D75C7" w:rsidR="00206314" w:rsidRPr="00206314" w:rsidRDefault="00206314" w:rsidP="00206314">
      <w:pPr>
        <w:spacing w:after="5" w:line="265" w:lineRule="auto"/>
        <w:ind w:right="3007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области формирования основ безопасного поведения: </w:t>
      </w:r>
    </w:p>
    <w:p w14:paraId="5B5C9B86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https://goo.su/Yti4y</w:t>
        </w:r>
      </w:hyperlink>
      <w:hyperlink r:id="rId6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AC753B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https://goo.su/R3qcJWF</w:t>
        </w:r>
      </w:hyperlink>
      <w:hyperlink r:id="rId6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5547AEF" w14:textId="3A4996B6" w:rsidR="00206314" w:rsidRPr="00206314" w:rsidRDefault="00206314" w:rsidP="00206314">
      <w:pPr>
        <w:spacing w:after="23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</w:rPr>
        <w:t xml:space="preserve"> </w:t>
      </w:r>
      <w:r w:rsidRPr="00206314">
        <w:rPr>
          <w:rFonts w:ascii="Times New Roman" w:hAnsi="Times New Roman" w:cs="Times New Roman"/>
          <w:sz w:val="28"/>
          <w:u w:val="single" w:color="000000"/>
        </w:rPr>
        <w:t>От 4 лет до 5 лет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. </w:t>
      </w:r>
    </w:p>
    <w:p w14:paraId="74FD1337" w14:textId="77777777" w:rsidR="00206314" w:rsidRPr="00206314" w:rsidRDefault="00206314" w:rsidP="00206314">
      <w:pPr>
        <w:spacing w:after="5" w:line="265" w:lineRule="auto"/>
        <w:ind w:right="5590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сфере социальных отношений </w:t>
      </w:r>
      <w:r w:rsidRPr="00206314">
        <w:rPr>
          <w:rFonts w:ascii="Times New Roman" w:hAnsi="Times New Roman" w:cs="Times New Roman"/>
        </w:rPr>
        <w:t>Основные задачи:</w:t>
      </w:r>
      <w:hyperlink r:id="rId6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6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https://goo.su/2mCRl2</w:t>
        </w:r>
      </w:hyperlink>
      <w:hyperlink r:id="rId6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1D9BA34" w14:textId="77777777" w:rsidR="00206314" w:rsidRDefault="00206314" w:rsidP="00206314">
      <w:pPr>
        <w:spacing w:after="5" w:line="265" w:lineRule="auto"/>
        <w:ind w:right="1513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https://goo.su/Sxz4Q8F</w:t>
        </w:r>
      </w:hyperlink>
      <w:hyperlink r:id="rId6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BD71081" w14:textId="5F300FC4" w:rsidR="00206314" w:rsidRPr="00206314" w:rsidRDefault="00206314" w:rsidP="00206314">
      <w:pPr>
        <w:spacing w:after="5" w:line="265" w:lineRule="auto"/>
        <w:ind w:right="1513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формирования основ гражданственности и патриотизма: </w:t>
      </w:r>
    </w:p>
    <w:p w14:paraId="74A0F183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6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6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https://goo.su/zYJpAi</w:t>
        </w:r>
      </w:hyperlink>
      <w:hyperlink r:id="rId7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D5E27D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7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https://goo.su/qIR3n1Q</w:t>
        </w:r>
      </w:hyperlink>
      <w:hyperlink r:id="rId7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02A9F99" w14:textId="77777777" w:rsidR="00206314" w:rsidRPr="00206314" w:rsidRDefault="00206314" w:rsidP="00206314">
      <w:pPr>
        <w:spacing w:after="15" w:line="255" w:lineRule="auto"/>
        <w:ind w:left="-5" w:right="5662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  <w:color w:val="333333"/>
        </w:rPr>
        <w:t xml:space="preserve">в сфере трудового воспитания </w:t>
      </w:r>
      <w:r w:rsidRPr="00206314">
        <w:rPr>
          <w:rFonts w:ascii="Times New Roman" w:hAnsi="Times New Roman" w:cs="Times New Roman"/>
        </w:rPr>
        <w:t>Основные задачи:</w:t>
      </w:r>
      <w:hyperlink r:id="rId7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7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https://goo.su/BPvT5</w:t>
        </w:r>
      </w:hyperlink>
      <w:hyperlink r:id="rId7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9B2577D" w14:textId="77777777" w:rsidR="00206314" w:rsidRDefault="00206314" w:rsidP="00206314">
      <w:pPr>
        <w:spacing w:after="5" w:line="265" w:lineRule="auto"/>
        <w:ind w:right="303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7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https://goo.su/MedXO</w:t>
        </w:r>
      </w:hyperlink>
      <w:hyperlink r:id="rId7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E39712B" w14:textId="16E992D3" w:rsidR="00206314" w:rsidRPr="00206314" w:rsidRDefault="00206314" w:rsidP="00206314">
      <w:pPr>
        <w:spacing w:after="5" w:line="265" w:lineRule="auto"/>
        <w:ind w:right="3031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области формирования основ безопасного поведения: </w:t>
      </w:r>
    </w:p>
    <w:p w14:paraId="7CB76E7D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7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7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https://goo.su/mDsnS</w:t>
        </w:r>
      </w:hyperlink>
      <w:hyperlink r:id="rId8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416A0F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8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https://goo.su/eGJR</w:t>
        </w:r>
      </w:hyperlink>
      <w:hyperlink r:id="rId82">
        <w:r w:rsidRPr="00206314">
          <w:rPr>
            <w:rFonts w:ascii="Times New Roman" w:hAnsi="Times New Roman" w:cs="Times New Roman"/>
            <w:color w:val="333333"/>
          </w:rPr>
          <w:t xml:space="preserve"> </w:t>
        </w:r>
      </w:hyperlink>
    </w:p>
    <w:p w14:paraId="60DCF649" w14:textId="4C27EC8A" w:rsidR="00206314" w:rsidRPr="00206314" w:rsidRDefault="00206314" w:rsidP="00206314">
      <w:pPr>
        <w:spacing w:after="2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</w:rPr>
        <w:t xml:space="preserve"> </w:t>
      </w:r>
      <w:r w:rsidRPr="00206314">
        <w:rPr>
          <w:rFonts w:ascii="Times New Roman" w:hAnsi="Times New Roman" w:cs="Times New Roman"/>
          <w:sz w:val="28"/>
          <w:u w:val="single" w:color="000000"/>
        </w:rPr>
        <w:t>От 5 лет до 6 лет</w:t>
      </w:r>
      <w:r w:rsidRPr="00206314">
        <w:rPr>
          <w:rFonts w:ascii="Times New Roman" w:hAnsi="Times New Roman" w:cs="Times New Roman"/>
          <w:color w:val="333333"/>
          <w:sz w:val="28"/>
          <w:u w:val="single" w:color="000000"/>
        </w:rPr>
        <w:t>.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17E1388C" w14:textId="77777777" w:rsidR="00206314" w:rsidRPr="00206314" w:rsidRDefault="00206314" w:rsidP="00206314">
      <w:pPr>
        <w:spacing w:after="5" w:line="265" w:lineRule="auto"/>
        <w:ind w:right="5590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сфере социальных отношений </w:t>
      </w:r>
      <w:r w:rsidRPr="00206314">
        <w:rPr>
          <w:rFonts w:ascii="Times New Roman" w:hAnsi="Times New Roman" w:cs="Times New Roman"/>
        </w:rPr>
        <w:t>Основные задачи:</w:t>
      </w:r>
      <w:hyperlink r:id="rId8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8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https://goo.su/9dmnr</w:t>
        </w:r>
      </w:hyperlink>
      <w:hyperlink r:id="rId8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65043C6" w14:textId="77777777" w:rsidR="00206314" w:rsidRDefault="00206314" w:rsidP="00206314">
      <w:pPr>
        <w:spacing w:after="5" w:line="265" w:lineRule="auto"/>
        <w:ind w:right="166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8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https://goo.su/HFWW</w:t>
        </w:r>
      </w:hyperlink>
      <w:hyperlink r:id="rId8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6430729" w14:textId="1D69939A" w:rsidR="00206314" w:rsidRPr="00206314" w:rsidRDefault="00206314" w:rsidP="00206314">
      <w:pPr>
        <w:spacing w:after="5" w:line="265" w:lineRule="auto"/>
        <w:ind w:right="1661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формирования основ гражданственности и патриотизма: </w:t>
      </w:r>
    </w:p>
    <w:p w14:paraId="4476817E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8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8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https://goo.su/IaAnr</w:t>
        </w:r>
      </w:hyperlink>
      <w:hyperlink r:id="rId9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152913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9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https://goo.su/Y9Fo</w:t>
        </w:r>
      </w:hyperlink>
      <w:hyperlink r:id="rId92">
        <w:r w:rsidRPr="00206314">
          <w:rPr>
            <w:rFonts w:ascii="Times New Roman" w:hAnsi="Times New Roman" w:cs="Times New Roman"/>
            <w:color w:val="333333"/>
          </w:rPr>
          <w:t xml:space="preserve"> </w:t>
        </w:r>
      </w:hyperlink>
    </w:p>
    <w:p w14:paraId="2798FD83" w14:textId="77777777" w:rsidR="00206314" w:rsidRPr="00206314" w:rsidRDefault="00206314" w:rsidP="00206314">
      <w:pPr>
        <w:spacing w:after="15" w:line="255" w:lineRule="auto"/>
        <w:ind w:left="-5" w:right="5662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  <w:color w:val="333333"/>
        </w:rPr>
        <w:t xml:space="preserve">в сфере трудового воспитания </w:t>
      </w:r>
      <w:r w:rsidRPr="00206314">
        <w:rPr>
          <w:rFonts w:ascii="Times New Roman" w:hAnsi="Times New Roman" w:cs="Times New Roman"/>
        </w:rPr>
        <w:t>Основные задачи:</w:t>
      </w:r>
      <w:hyperlink r:id="rId9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9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https://goo.su/zzIhPHU</w:t>
        </w:r>
      </w:hyperlink>
      <w:hyperlink r:id="rId9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4F5858E" w14:textId="77777777" w:rsidR="00206314" w:rsidRDefault="00206314" w:rsidP="00206314">
      <w:pPr>
        <w:spacing w:after="5" w:line="265" w:lineRule="auto"/>
        <w:ind w:right="2767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9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https://goo.su/mAqGkpB</w:t>
        </w:r>
      </w:hyperlink>
      <w:hyperlink r:id="rId9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34255F8" w14:textId="11564082" w:rsidR="00206314" w:rsidRPr="00206314" w:rsidRDefault="00206314" w:rsidP="00206314">
      <w:pPr>
        <w:spacing w:after="5" w:line="265" w:lineRule="auto"/>
        <w:ind w:right="2767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области формирования основ безопасного поведения: </w:t>
      </w:r>
    </w:p>
    <w:p w14:paraId="12E8DA99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9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9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https://goo.su/ps7R4eC</w:t>
        </w:r>
      </w:hyperlink>
      <w:hyperlink r:id="rId10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A16C859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 xml:space="preserve">Содержание образовательной деятельности: </w:t>
      </w:r>
      <w:hyperlink r:id="rId10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https://goo.su/s4f8kBD</w:t>
        </w:r>
      </w:hyperlink>
      <w:hyperlink r:id="rId10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56E3049" w14:textId="51BB8C70" w:rsidR="00206314" w:rsidRPr="00206314" w:rsidRDefault="00206314" w:rsidP="00206314">
      <w:pPr>
        <w:spacing w:after="27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</w:rPr>
        <w:t xml:space="preserve"> </w:t>
      </w:r>
      <w:r w:rsidRPr="00206314">
        <w:rPr>
          <w:rFonts w:ascii="Times New Roman" w:hAnsi="Times New Roman" w:cs="Times New Roman"/>
          <w:sz w:val="28"/>
          <w:u w:val="single" w:color="000000"/>
        </w:rPr>
        <w:t>От 6 лет до 7 лет.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2F3F45E6" w14:textId="77777777" w:rsidR="00206314" w:rsidRPr="00206314" w:rsidRDefault="00206314" w:rsidP="00206314">
      <w:pPr>
        <w:spacing w:after="5" w:line="265" w:lineRule="auto"/>
        <w:ind w:right="5590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сфере социальных отношений </w:t>
      </w:r>
      <w:r w:rsidRPr="00206314">
        <w:rPr>
          <w:rFonts w:ascii="Times New Roman" w:hAnsi="Times New Roman" w:cs="Times New Roman"/>
        </w:rPr>
        <w:t>Основные задачи:</w:t>
      </w:r>
      <w:hyperlink r:id="rId10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0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https://goo.su/xSsZ</w:t>
        </w:r>
      </w:hyperlink>
      <w:hyperlink r:id="rId10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969592E" w14:textId="77777777" w:rsidR="00206314" w:rsidRPr="00206314" w:rsidRDefault="00206314" w:rsidP="00206314">
      <w:pPr>
        <w:spacing w:after="36" w:line="247" w:lineRule="auto"/>
        <w:ind w:left="-15" w:right="3033"/>
        <w:jc w:val="both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0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https://goo.su/Lwo9c3C</w:t>
        </w:r>
      </w:hyperlink>
      <w:hyperlink r:id="rId107">
        <w:r w:rsidRPr="00206314">
          <w:rPr>
            <w:rFonts w:ascii="Times New Roman" w:hAnsi="Times New Roman" w:cs="Times New Roman"/>
          </w:rPr>
          <w:t xml:space="preserve"> </w:t>
        </w:r>
      </w:hyperlink>
      <w:r w:rsidRPr="00206314">
        <w:rPr>
          <w:rFonts w:ascii="Times New Roman" w:eastAsia="Times New Roman" w:hAnsi="Times New Roman" w:cs="Times New Roman"/>
          <w:i/>
        </w:rPr>
        <w:t xml:space="preserve">формирования основ гражданственности и патриотизма: </w:t>
      </w:r>
      <w:r w:rsidRPr="00206314">
        <w:rPr>
          <w:rFonts w:ascii="Times New Roman" w:hAnsi="Times New Roman" w:cs="Times New Roman"/>
        </w:rPr>
        <w:t>Основные задачи:</w:t>
      </w:r>
      <w:hyperlink r:id="rId10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0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https://goo.su/PQ1RD</w:t>
        </w:r>
      </w:hyperlink>
      <w:hyperlink r:id="rId11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041DBEC" w14:textId="77777777" w:rsidR="00206314" w:rsidRDefault="00206314" w:rsidP="00206314">
      <w:pPr>
        <w:spacing w:after="36" w:line="247" w:lineRule="auto"/>
        <w:ind w:left="-15" w:right="3080"/>
        <w:jc w:val="both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1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https://goo.su/wuWgpE</w:t>
        </w:r>
      </w:hyperlink>
      <w:hyperlink r:id="rId11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98EFE45" w14:textId="73CC50BA" w:rsidR="00206314" w:rsidRPr="00206314" w:rsidRDefault="00206314" w:rsidP="00206314">
      <w:pPr>
        <w:spacing w:after="36" w:line="247" w:lineRule="auto"/>
        <w:ind w:left="-15" w:right="3080"/>
        <w:jc w:val="both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  <w:color w:val="333333"/>
        </w:rPr>
        <w:t xml:space="preserve">в сфере трудового воспитания </w:t>
      </w:r>
      <w:r w:rsidRPr="00206314">
        <w:rPr>
          <w:rFonts w:ascii="Times New Roman" w:hAnsi="Times New Roman" w:cs="Times New Roman"/>
        </w:rPr>
        <w:t>Основные задачи:</w:t>
      </w:r>
      <w:hyperlink r:id="rId11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1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https://goo.su/uDeV</w:t>
        </w:r>
      </w:hyperlink>
      <w:hyperlink r:id="rId11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31504BC" w14:textId="77777777" w:rsidR="00206314" w:rsidRDefault="00206314" w:rsidP="00206314">
      <w:pPr>
        <w:ind w:right="2890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1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https://goo.su/GUX3ORx</w:t>
        </w:r>
      </w:hyperlink>
      <w:hyperlink r:id="rId11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DBD7EA0" w14:textId="5D0AD187" w:rsidR="00206314" w:rsidRPr="00206314" w:rsidRDefault="00206314" w:rsidP="00206314">
      <w:pPr>
        <w:ind w:right="2890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в области формирования основ безопасного поведения: </w:t>
      </w:r>
      <w:r w:rsidRPr="00206314">
        <w:rPr>
          <w:rFonts w:ascii="Times New Roman" w:hAnsi="Times New Roman" w:cs="Times New Roman"/>
        </w:rPr>
        <w:t>Основные задачи:</w:t>
      </w:r>
      <w:hyperlink r:id="rId11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1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https://goo.su/VulEaAL</w:t>
        </w:r>
      </w:hyperlink>
      <w:hyperlink r:id="rId12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9AF86A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2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2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https://goo.su/wvNok0q</w:t>
        </w:r>
      </w:hyperlink>
      <w:hyperlink r:id="rId12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DCCCBC5" w14:textId="5D4A69EC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color w:val="333333"/>
        </w:rPr>
        <w:t xml:space="preserve"> </w:t>
      </w:r>
      <w:r w:rsidRPr="00206314">
        <w:rPr>
          <w:rFonts w:ascii="Times New Roman" w:hAnsi="Times New Roman" w:cs="Times New Roman"/>
        </w:rPr>
        <w:t xml:space="preserve">Решение совокупных задач воспитания в рамках образовательной области </w:t>
      </w:r>
    </w:p>
    <w:p w14:paraId="54B21304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"Социально-коммуникативное развитие" направлено на приобщение детей к ценностям </w:t>
      </w:r>
    </w:p>
    <w:p w14:paraId="4E90611C" w14:textId="77777777" w:rsidR="00206314" w:rsidRPr="00206314" w:rsidRDefault="00206314" w:rsidP="00206314">
      <w:pPr>
        <w:spacing w:after="0" w:line="247" w:lineRule="auto"/>
        <w:ind w:left="-15" w:right="1001"/>
        <w:jc w:val="both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  <w:hyperlink r:id="rId12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2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https://goo.su/ARPfd</w:t>
        </w:r>
      </w:hyperlink>
      <w:hyperlink r:id="rId126">
        <w:r w:rsidRPr="00206314">
          <w:rPr>
            <w:rFonts w:ascii="Times New Roman" w:hAnsi="Times New Roman" w:cs="Times New Roman"/>
            <w:color w:val="333333"/>
          </w:rPr>
          <w:t xml:space="preserve"> </w:t>
        </w:r>
      </w:hyperlink>
    </w:p>
    <w:p w14:paraId="13EA5527" w14:textId="77777777" w:rsidR="00206314" w:rsidRPr="00206314" w:rsidRDefault="00206314" w:rsidP="00206314">
      <w:pPr>
        <w:spacing w:after="29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FD174D0" w14:textId="4F4B9829" w:rsidR="00206314" w:rsidRPr="00206314" w:rsidRDefault="00206314" w:rsidP="00206314">
      <w:pPr>
        <w:spacing w:after="56" w:line="264" w:lineRule="auto"/>
        <w:ind w:left="-5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b/>
          <w:i/>
        </w:rPr>
        <w:t>ОО «Познавательное  развитие»</w:t>
      </w:r>
      <w:r w:rsidRPr="00206314">
        <w:rPr>
          <w:rFonts w:ascii="Times New Roman" w:hAnsi="Times New Roman" w:cs="Times New Roman"/>
        </w:rPr>
        <w:t xml:space="preserve"> </w:t>
      </w:r>
    </w:p>
    <w:p w14:paraId="417B1984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1 года до 2 лет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03A6B89D" w14:textId="77777777" w:rsidR="00206314" w:rsidRPr="00206314" w:rsidRDefault="00206314" w:rsidP="00206314">
      <w:pPr>
        <w:spacing w:after="5" w:line="265" w:lineRule="auto"/>
        <w:ind w:right="4610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12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2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https://goo.su/Nh7yoyb</w:t>
        </w:r>
      </w:hyperlink>
      <w:hyperlink r:id="rId12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A8EC182" w14:textId="18014452" w:rsidR="00206314" w:rsidRPr="00206314" w:rsidRDefault="00206314" w:rsidP="00206314">
      <w:pPr>
        <w:spacing w:after="5" w:line="265" w:lineRule="auto"/>
        <w:ind w:right="4610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Сенсорные эталоны и познавательные действия</w:t>
      </w:r>
      <w:r w:rsidRPr="00206314">
        <w:rPr>
          <w:rFonts w:ascii="Times New Roman" w:hAnsi="Times New Roman" w:cs="Times New Roman"/>
        </w:rPr>
        <w:t xml:space="preserve"> </w:t>
      </w:r>
    </w:p>
    <w:p w14:paraId="41A268ED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3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3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https://goo.su/MK9DRb</w:t>
        </w:r>
      </w:hyperlink>
      <w:hyperlink r:id="rId13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EA017A1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Окружающий мир </w:t>
      </w:r>
    </w:p>
    <w:p w14:paraId="2EB7329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3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3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https://goo.su/ZWBp6</w:t>
        </w:r>
      </w:hyperlink>
      <w:hyperlink r:id="rId13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51B853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Природа </w:t>
      </w:r>
    </w:p>
    <w:p w14:paraId="4BD1A28F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3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3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https://goo.su/qQek</w:t>
        </w:r>
      </w:hyperlink>
      <w:hyperlink r:id="rId13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4562828" w14:textId="77777777" w:rsidR="00206314" w:rsidRPr="00206314" w:rsidRDefault="00206314" w:rsidP="00206314">
      <w:pPr>
        <w:spacing w:after="70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384F6910" w14:textId="77777777" w:rsidR="00206314" w:rsidRPr="00206314" w:rsidRDefault="00206314" w:rsidP="00206314">
      <w:pPr>
        <w:pStyle w:val="4"/>
        <w:ind w:left="-5" w:right="6537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От 2 лет до 3 лет</w:t>
      </w:r>
      <w:r w:rsidRPr="00206314">
        <w:rPr>
          <w:rFonts w:ascii="Times New Roman" w:hAnsi="Times New Roman" w:cs="Times New Roman"/>
          <w:color w:val="000000"/>
          <w:u w:color="000000"/>
        </w:rPr>
        <w:t xml:space="preserve"> </w:t>
      </w:r>
    </w:p>
    <w:p w14:paraId="597E5F2E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13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4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https://goo.su/eM13IHq</w:t>
        </w:r>
      </w:hyperlink>
      <w:hyperlink r:id="rId14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01655C7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Сенсорные эталоны и познавательные действия</w:t>
      </w:r>
      <w:r w:rsidRPr="00206314">
        <w:rPr>
          <w:rFonts w:ascii="Times New Roman" w:hAnsi="Times New Roman" w:cs="Times New Roman"/>
        </w:rPr>
        <w:t xml:space="preserve"> </w:t>
      </w:r>
    </w:p>
    <w:p w14:paraId="53E5ACF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4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4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https://goo.su/OoVLXc</w:t>
        </w:r>
      </w:hyperlink>
      <w:hyperlink r:id="rId14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D29CC10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Математические представления</w:t>
      </w:r>
      <w:r w:rsidRPr="00206314">
        <w:rPr>
          <w:rFonts w:ascii="Times New Roman" w:hAnsi="Times New Roman" w:cs="Times New Roman"/>
        </w:rPr>
        <w:t xml:space="preserve"> </w:t>
      </w:r>
    </w:p>
    <w:p w14:paraId="3786421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4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https://goo.su/jxnzbD</w:t>
        </w:r>
      </w:hyperlink>
      <w:hyperlink r:id="rId14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4A2B371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Окружающий мир </w:t>
      </w:r>
    </w:p>
    <w:p w14:paraId="60CAC14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4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https://goo.su/YRgX</w:t>
        </w:r>
      </w:hyperlink>
      <w:hyperlink r:id="rId14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D65A8B8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Природа </w:t>
      </w:r>
    </w:p>
    <w:p w14:paraId="20067236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4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https://goo.su/2Mhl7E</w:t>
        </w:r>
      </w:hyperlink>
      <w:hyperlink r:id="rId15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2585384" w14:textId="77777777" w:rsidR="00206314" w:rsidRPr="00206314" w:rsidRDefault="00206314" w:rsidP="00206314">
      <w:pPr>
        <w:spacing w:after="70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0188B6E3" w14:textId="77777777" w:rsidR="00206314" w:rsidRPr="00206314" w:rsidRDefault="00206314" w:rsidP="00206314">
      <w:pPr>
        <w:pStyle w:val="4"/>
        <w:ind w:left="-5" w:right="6537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От 3 лет до 4 лет</w:t>
      </w:r>
      <w:r w:rsidRPr="00206314">
        <w:rPr>
          <w:rFonts w:ascii="Times New Roman" w:hAnsi="Times New Roman" w:cs="Times New Roman"/>
          <w:u w:color="000000"/>
        </w:rPr>
        <w:t xml:space="preserve"> </w:t>
      </w:r>
    </w:p>
    <w:p w14:paraId="74DCE453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15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5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https://goo.su/cTSq</w:t>
        </w:r>
      </w:hyperlink>
      <w:hyperlink r:id="rId15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9303764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Сенсорные эталоны и познавательные действия</w:t>
      </w:r>
      <w:r w:rsidRPr="00206314">
        <w:rPr>
          <w:rFonts w:ascii="Times New Roman" w:hAnsi="Times New Roman" w:cs="Times New Roman"/>
        </w:rPr>
        <w:t xml:space="preserve"> </w:t>
      </w:r>
    </w:p>
    <w:p w14:paraId="29C9EAA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5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https://goo.su/6CZgo</w:t>
        </w:r>
      </w:hyperlink>
      <w:hyperlink r:id="rId15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23B8453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Математические представления</w:t>
      </w:r>
      <w:r w:rsidRPr="00206314">
        <w:rPr>
          <w:rFonts w:ascii="Times New Roman" w:hAnsi="Times New Roman" w:cs="Times New Roman"/>
        </w:rPr>
        <w:t xml:space="preserve"> </w:t>
      </w:r>
    </w:p>
    <w:p w14:paraId="0050297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>Содержание образовательной деятельности:</w:t>
      </w:r>
      <w:hyperlink r:id="rId15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5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https://goo.su/cy1F</w:t>
        </w:r>
      </w:hyperlink>
      <w:hyperlink r:id="rId15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E536E6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Окружающий мир </w:t>
      </w:r>
    </w:p>
    <w:p w14:paraId="01BE6944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5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6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https://goo.su/ctpWJKV</w:t>
        </w:r>
      </w:hyperlink>
      <w:hyperlink r:id="rId16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0D91865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Природа </w:t>
      </w:r>
    </w:p>
    <w:p w14:paraId="23898122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6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https://goo.su/CULCNV</w:t>
        </w:r>
      </w:hyperlink>
      <w:hyperlink r:id="rId16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D2BC6CA" w14:textId="77777777" w:rsidR="00206314" w:rsidRPr="00206314" w:rsidRDefault="00206314" w:rsidP="00206314">
      <w:pPr>
        <w:spacing w:after="68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43763173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4 лет до 5 лет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. </w:t>
      </w:r>
    </w:p>
    <w:p w14:paraId="2853E6F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16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6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https://goo.su/sT3cT</w:t>
        </w:r>
      </w:hyperlink>
      <w:hyperlink r:id="rId16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5D0519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Сенсорные эталоны и познавательные действия</w:t>
      </w:r>
      <w:r w:rsidRPr="00206314">
        <w:rPr>
          <w:rFonts w:ascii="Times New Roman" w:hAnsi="Times New Roman" w:cs="Times New Roman"/>
        </w:rPr>
        <w:t xml:space="preserve"> </w:t>
      </w:r>
    </w:p>
    <w:p w14:paraId="13D61E9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6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https://goo.su/4Uh6n</w:t>
        </w:r>
      </w:hyperlink>
      <w:hyperlink r:id="rId16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8604473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Математические представления</w:t>
      </w:r>
      <w:r w:rsidRPr="00206314">
        <w:rPr>
          <w:rFonts w:ascii="Times New Roman" w:hAnsi="Times New Roman" w:cs="Times New Roman"/>
        </w:rPr>
        <w:t xml:space="preserve"> </w:t>
      </w:r>
    </w:p>
    <w:p w14:paraId="402EAF18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6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7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https://goo.su/tiACSy</w:t>
        </w:r>
      </w:hyperlink>
      <w:hyperlink r:id="rId17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9FFF1D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Окружающий мир </w:t>
      </w:r>
    </w:p>
    <w:p w14:paraId="4AEE12A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7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7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https://goo.su/AzEvH65</w:t>
        </w:r>
      </w:hyperlink>
      <w:hyperlink r:id="rId17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A4DB3E9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Природа </w:t>
      </w:r>
    </w:p>
    <w:p w14:paraId="01FBAA1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7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https://goo.su/hvKRG</w:t>
        </w:r>
      </w:hyperlink>
      <w:hyperlink r:id="rId17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EB81F66" w14:textId="77777777" w:rsidR="00206314" w:rsidRPr="00206314" w:rsidRDefault="00206314" w:rsidP="00206314">
      <w:pPr>
        <w:spacing w:after="2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689961FF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5 лет до 6 лет</w:t>
      </w:r>
      <w:r w:rsidRPr="00206314">
        <w:rPr>
          <w:rFonts w:ascii="Times New Roman" w:hAnsi="Times New Roman" w:cs="Times New Roman"/>
          <w:color w:val="333333"/>
          <w:sz w:val="28"/>
          <w:u w:val="single" w:color="000000"/>
        </w:rPr>
        <w:t>.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5F51719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17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7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https://goo.su/Or6Nri</w:t>
        </w:r>
      </w:hyperlink>
      <w:hyperlink r:id="rId17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27F94A8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Сенсорные эталоны и познавательные действия</w:t>
      </w:r>
      <w:r w:rsidRPr="00206314">
        <w:rPr>
          <w:rFonts w:ascii="Times New Roman" w:hAnsi="Times New Roman" w:cs="Times New Roman"/>
        </w:rPr>
        <w:t xml:space="preserve"> </w:t>
      </w:r>
    </w:p>
    <w:p w14:paraId="0376D2F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8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https://goo.su/MZW0pJ1</w:t>
        </w:r>
      </w:hyperlink>
      <w:hyperlink r:id="rId18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08810B8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Математические представления</w:t>
      </w:r>
      <w:r w:rsidRPr="00206314">
        <w:rPr>
          <w:rFonts w:ascii="Times New Roman" w:hAnsi="Times New Roman" w:cs="Times New Roman"/>
        </w:rPr>
        <w:t xml:space="preserve"> </w:t>
      </w:r>
    </w:p>
    <w:p w14:paraId="7EF6252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8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8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https://goo.su/F8KwNwE</w:t>
        </w:r>
      </w:hyperlink>
      <w:hyperlink r:id="rId18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3FC3FDB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Окружающий мир </w:t>
      </w:r>
    </w:p>
    <w:p w14:paraId="3F2A8F26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</w:t>
      </w:r>
      <w:hyperlink r:id="rId18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8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https://goo.su/zYs8</w:t>
        </w:r>
      </w:hyperlink>
      <w:hyperlink r:id="rId18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EC26F6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Природа </w:t>
      </w:r>
    </w:p>
    <w:p w14:paraId="6439CBDD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8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https://goo.su/NR9jAZv</w:t>
        </w:r>
      </w:hyperlink>
      <w:hyperlink r:id="rId18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84ED59F" w14:textId="77777777" w:rsidR="00206314" w:rsidRPr="00206314" w:rsidRDefault="00206314" w:rsidP="00206314">
      <w:pPr>
        <w:spacing w:after="26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236603AA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6 лет до 7 лет.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1BA74E80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19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9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https://goo.su/Z5Nh</w:t>
        </w:r>
      </w:hyperlink>
      <w:hyperlink r:id="rId19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C7B51B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Сенсорные эталоны и познавательные действия</w:t>
      </w:r>
      <w:r w:rsidRPr="00206314">
        <w:rPr>
          <w:rFonts w:ascii="Times New Roman" w:hAnsi="Times New Roman" w:cs="Times New Roman"/>
        </w:rPr>
        <w:t xml:space="preserve"> </w:t>
      </w:r>
    </w:p>
    <w:p w14:paraId="21FC170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19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https://goo.su/KTFLQR</w:t>
        </w:r>
      </w:hyperlink>
      <w:hyperlink r:id="rId19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F0B5CB3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Математические представления</w:t>
      </w:r>
      <w:r w:rsidRPr="00206314">
        <w:rPr>
          <w:rFonts w:ascii="Times New Roman" w:hAnsi="Times New Roman" w:cs="Times New Roman"/>
        </w:rPr>
        <w:t xml:space="preserve"> </w:t>
      </w:r>
    </w:p>
    <w:p w14:paraId="51F028F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9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9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https://goo.su/tZxUVbr</w:t>
        </w:r>
      </w:hyperlink>
      <w:hyperlink r:id="rId19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560D285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Окружающий мир </w:t>
      </w:r>
    </w:p>
    <w:p w14:paraId="6E78E7A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19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19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https://goo.su/bYIE</w:t>
        </w:r>
      </w:hyperlink>
      <w:hyperlink r:id="rId20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F5C8388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Природа </w:t>
      </w:r>
    </w:p>
    <w:p w14:paraId="532CDE88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20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https://goo.su/8qlvIW</w:t>
        </w:r>
      </w:hyperlink>
      <w:hyperlink r:id="rId202">
        <w:r w:rsidRPr="00206314">
          <w:rPr>
            <w:rFonts w:ascii="Times New Roman" w:hAnsi="Times New Roman" w:cs="Times New Roman"/>
          </w:rPr>
          <w:t xml:space="preserve"> </w:t>
        </w:r>
      </w:hyperlink>
      <w:r w:rsidRPr="00206314">
        <w:rPr>
          <w:rFonts w:ascii="Times New Roman" w:hAnsi="Times New Roman" w:cs="Times New Roman"/>
        </w:rPr>
        <w:t xml:space="preserve"> </w:t>
      </w:r>
      <w:r w:rsidRPr="00206314">
        <w:rPr>
          <w:rFonts w:ascii="Times New Roman" w:hAnsi="Times New Roman" w:cs="Times New Roman"/>
        </w:rPr>
        <w:tab/>
      </w:r>
    </w:p>
    <w:p w14:paraId="0B2ECE5A" w14:textId="16BFB26E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Решение совокупных задач воспитания в рамках образовательной области "Познавательное развитие" направлено на приобщение детей к ценностям "Человек", </w:t>
      </w:r>
    </w:p>
    <w:p w14:paraId="1DAF1349" w14:textId="30F9FC95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"Семья", "Познание", "Родина" и "Природа"</w:t>
      </w:r>
      <w:r>
        <w:rPr>
          <w:rFonts w:ascii="Times New Roman" w:hAnsi="Times New Roman" w:cs="Times New Roman"/>
        </w:rPr>
        <w:t>.</w:t>
      </w:r>
    </w:p>
    <w:p w14:paraId="6083A106" w14:textId="77777777" w:rsidR="00206314" w:rsidRPr="00206314" w:rsidRDefault="00206314" w:rsidP="00206314">
      <w:pPr>
        <w:spacing w:after="29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B0C7B98" w14:textId="77777777" w:rsidR="00206314" w:rsidRPr="00206314" w:rsidRDefault="00206314" w:rsidP="00206314">
      <w:pPr>
        <w:spacing w:after="3" w:line="264" w:lineRule="auto"/>
        <w:ind w:left="-5" w:right="6537"/>
        <w:rPr>
          <w:rFonts w:ascii="Times New Roman" w:eastAsia="Times New Roman" w:hAnsi="Times New Roman" w:cs="Times New Roman"/>
          <w:b/>
          <w:i/>
        </w:rPr>
      </w:pPr>
      <w:r w:rsidRPr="00206314">
        <w:rPr>
          <w:rFonts w:ascii="Times New Roman" w:eastAsia="Times New Roman" w:hAnsi="Times New Roman" w:cs="Times New Roman"/>
          <w:b/>
          <w:i/>
        </w:rPr>
        <w:t>ОО «Речевое   развитие»</w:t>
      </w:r>
    </w:p>
    <w:p w14:paraId="34C5444A" w14:textId="66F18872" w:rsidR="00206314" w:rsidRPr="00206314" w:rsidRDefault="00206314" w:rsidP="00206314">
      <w:pPr>
        <w:spacing w:after="3" w:line="264" w:lineRule="auto"/>
        <w:ind w:left="-5" w:right="6537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 xml:space="preserve"> </w:t>
      </w:r>
      <w:r w:rsidRPr="00206314">
        <w:rPr>
          <w:rFonts w:ascii="Times New Roman" w:hAnsi="Times New Roman" w:cs="Times New Roman"/>
          <w:color w:val="333333"/>
          <w:sz w:val="28"/>
          <w:u w:val="single" w:color="333333"/>
        </w:rPr>
        <w:t>от 1 года 6 месяцев до 2 лет: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0ED98DF2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0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0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https://goo.su/trmc2</w:t>
        </w:r>
      </w:hyperlink>
      <w:hyperlink r:id="rId20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B274632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0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0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https://goo.su/YPoU7T</w:t>
        </w:r>
      </w:hyperlink>
      <w:hyperlink r:id="rId20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CBCB85E" w14:textId="77777777" w:rsidR="00206314" w:rsidRPr="00206314" w:rsidRDefault="00206314" w:rsidP="00206314">
      <w:pPr>
        <w:spacing w:after="70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2EF9BD93" w14:textId="77777777" w:rsidR="00206314" w:rsidRPr="00206314" w:rsidRDefault="00206314" w:rsidP="00206314">
      <w:pPr>
        <w:pStyle w:val="4"/>
        <w:ind w:left="-5" w:right="6537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От 2 лет до 3 лет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3DEA788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Формирование словаря </w:t>
      </w:r>
    </w:p>
    <w:p w14:paraId="671FDCB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0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1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https://goo.su/ryht</w:t>
        </w:r>
      </w:hyperlink>
      <w:hyperlink r:id="rId21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C633F5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1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1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https://goo.su/pvcY</w:t>
        </w:r>
      </w:hyperlink>
      <w:hyperlink r:id="rId21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6826EF6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Звуковая культура речи </w:t>
      </w:r>
    </w:p>
    <w:p w14:paraId="24E7923C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1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1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https://goo.su/IM9SFo</w:t>
        </w:r>
      </w:hyperlink>
      <w:hyperlink r:id="rId21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2E1CA7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1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1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https://goo.su/zh9j</w:t>
        </w:r>
      </w:hyperlink>
      <w:hyperlink r:id="rId22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B21C3D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Грамматический строй речи </w:t>
      </w:r>
    </w:p>
    <w:p w14:paraId="29633CA4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2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2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https://goo.su/tD2qh</w:t>
        </w:r>
      </w:hyperlink>
      <w:hyperlink r:id="rId22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F1A2D21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2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2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https://goo.su/HikPjXT</w:t>
        </w:r>
      </w:hyperlink>
      <w:hyperlink r:id="rId22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A4224C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Связная речь </w:t>
      </w:r>
    </w:p>
    <w:p w14:paraId="2688CAD2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2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2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https://goo.su/AoErpiM</w:t>
        </w:r>
      </w:hyperlink>
      <w:hyperlink r:id="rId22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8D9916F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3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3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https://goo.su/WrGgBJ</w:t>
        </w:r>
      </w:hyperlink>
      <w:hyperlink r:id="rId23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DAD4389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Подготовка детей к обучению грамоте </w:t>
      </w:r>
    </w:p>
    <w:p w14:paraId="7B04D46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Основные задачи: - </w:t>
      </w:r>
    </w:p>
    <w:p w14:paraId="03557A8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деятельности:- </w:t>
      </w:r>
    </w:p>
    <w:p w14:paraId="0149E09D" w14:textId="77777777" w:rsidR="00206314" w:rsidRPr="00206314" w:rsidRDefault="00206314" w:rsidP="00206314">
      <w:pPr>
        <w:spacing w:after="5" w:line="265" w:lineRule="auto"/>
        <w:ind w:right="4648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Интерес к художественной литературе </w:t>
      </w:r>
      <w:r w:rsidRPr="00206314">
        <w:rPr>
          <w:rFonts w:ascii="Times New Roman" w:hAnsi="Times New Roman" w:cs="Times New Roman"/>
        </w:rPr>
        <w:t>Основные задачи:</w:t>
      </w:r>
      <w:hyperlink r:id="rId23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3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https://goo.su/SziRdKt</w:t>
        </w:r>
      </w:hyperlink>
      <w:hyperlink r:id="rId23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6ECF241" w14:textId="72905FAD" w:rsidR="00206314" w:rsidRPr="00206314" w:rsidRDefault="00206314" w:rsidP="00206314">
      <w:pPr>
        <w:spacing w:after="65"/>
        <w:rPr>
          <w:rFonts w:ascii="Times New Roman" w:hAnsi="Times New Roman" w:cs="Times New Roman"/>
        </w:rPr>
      </w:pPr>
    </w:p>
    <w:p w14:paraId="4B166E28" w14:textId="77777777" w:rsidR="00206314" w:rsidRPr="00206314" w:rsidRDefault="00206314" w:rsidP="00206314">
      <w:pPr>
        <w:pStyle w:val="4"/>
        <w:ind w:left="-5" w:right="6537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От 3 лет до 4 лет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368CE21D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Формирование словаря </w:t>
      </w:r>
    </w:p>
    <w:p w14:paraId="55CB5225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3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3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https://goo.su/yp6eCo</w:t>
        </w:r>
      </w:hyperlink>
      <w:hyperlink r:id="rId23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41B2696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3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4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https://goo.su/NlOKr</w:t>
        </w:r>
      </w:hyperlink>
      <w:hyperlink r:id="rId24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0A43DD4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Звуковая культура речи </w:t>
      </w:r>
    </w:p>
    <w:p w14:paraId="47E4D93D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4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4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https://goo.su/SW4w4</w:t>
        </w:r>
      </w:hyperlink>
      <w:hyperlink r:id="rId24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16ED03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4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4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https://goo.su/Db11WM</w:t>
        </w:r>
      </w:hyperlink>
      <w:hyperlink r:id="rId24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3371D76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Грамматический строй речи </w:t>
      </w:r>
    </w:p>
    <w:p w14:paraId="7471E9E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4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4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https://goo.su/ndwF</w:t>
        </w:r>
      </w:hyperlink>
      <w:hyperlink r:id="rId25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127C319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5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5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https://goo.su/s1OBw</w:t>
        </w:r>
      </w:hyperlink>
      <w:hyperlink r:id="rId25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D74880B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Связная речь </w:t>
      </w:r>
    </w:p>
    <w:p w14:paraId="7A9418C3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5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5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https://goo.su/FdL5</w:t>
        </w:r>
      </w:hyperlink>
      <w:hyperlink r:id="rId25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E86D9F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5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5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https://goo.su/OvuBZeS</w:t>
        </w:r>
      </w:hyperlink>
      <w:hyperlink r:id="rId25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664AC93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Подготовка детей к обучению грамоте </w:t>
      </w:r>
    </w:p>
    <w:p w14:paraId="4F3D670E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6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6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https://goo.su/JdzOco</w:t>
        </w:r>
      </w:hyperlink>
      <w:hyperlink r:id="rId26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1A7744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6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6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https://goo.su/S7LMwmy</w:t>
        </w:r>
      </w:hyperlink>
      <w:hyperlink r:id="rId26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023B83C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Интерес к художественной литературе</w:t>
      </w:r>
      <w:r w:rsidRPr="00206314">
        <w:rPr>
          <w:rFonts w:ascii="Times New Roman" w:hAnsi="Times New Roman" w:cs="Times New Roman"/>
        </w:rPr>
        <w:t xml:space="preserve"> </w:t>
      </w:r>
    </w:p>
    <w:p w14:paraId="455F8860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6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6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https://goo.su/0Uj6s</w:t>
        </w:r>
      </w:hyperlink>
      <w:hyperlink r:id="rId26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CFFA127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6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7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https://goo.su/OwEMq</w:t>
        </w:r>
      </w:hyperlink>
      <w:hyperlink r:id="rId27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5D64841" w14:textId="77777777" w:rsidR="00206314" w:rsidRPr="00206314" w:rsidRDefault="00206314" w:rsidP="00206314">
      <w:pPr>
        <w:spacing w:after="82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389EE5D1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4 лет до 5 лет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. </w:t>
      </w:r>
    </w:p>
    <w:p w14:paraId="42E354AC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Развитие словаря </w:t>
      </w:r>
    </w:p>
    <w:p w14:paraId="26342AD8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>Основные задачи:</w:t>
      </w:r>
      <w:hyperlink r:id="rId27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7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https://goo.su/ajhLV</w:t>
        </w:r>
      </w:hyperlink>
      <w:hyperlink r:id="rId27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6274FB1" w14:textId="77777777" w:rsidR="00206314" w:rsidRPr="00206314" w:rsidRDefault="00206314" w:rsidP="00206314">
      <w:pPr>
        <w:ind w:right="2213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7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7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https://goo.su/6YvR89</w:t>
        </w:r>
      </w:hyperlink>
      <w:hyperlink r:id="rId27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A5C6A93" w14:textId="74107361" w:rsidR="00206314" w:rsidRPr="00206314" w:rsidRDefault="00206314" w:rsidP="00206314">
      <w:pPr>
        <w:ind w:right="2213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Звуковая культура речи </w:t>
      </w:r>
    </w:p>
    <w:p w14:paraId="06715589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7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7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https://goo.su/5YpSrc0</w:t>
        </w:r>
      </w:hyperlink>
      <w:hyperlink r:id="rId28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4EB0ADD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8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8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https://goo.su/bpnjyT</w:t>
        </w:r>
      </w:hyperlink>
      <w:hyperlink r:id="rId28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80C8C91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Грамматический строй речи </w:t>
      </w:r>
    </w:p>
    <w:p w14:paraId="647946B4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8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8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https://goo.su/kGUS</w:t>
        </w:r>
      </w:hyperlink>
      <w:hyperlink r:id="rId28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B9A51C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8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8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https://goo.su/Dpp3qdB</w:t>
        </w:r>
      </w:hyperlink>
      <w:hyperlink r:id="rId28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A408987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Связная речь </w:t>
      </w:r>
    </w:p>
    <w:p w14:paraId="68E8BD08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9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9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https://goo.su/cE9FdJ</w:t>
        </w:r>
      </w:hyperlink>
      <w:hyperlink r:id="rId29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3A8D69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9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9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https://goo.su/40Sl2</w:t>
        </w:r>
      </w:hyperlink>
      <w:hyperlink r:id="rId29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F3C396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Подготовка детей к обучению грамоте </w:t>
      </w:r>
    </w:p>
    <w:p w14:paraId="04736EF4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29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29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https://goo.su/DiFaJ</w:t>
        </w:r>
      </w:hyperlink>
      <w:hyperlink r:id="rId29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B743924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29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0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https://goo.su/s9osWT</w:t>
        </w:r>
      </w:hyperlink>
      <w:hyperlink r:id="rId30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4C10441" w14:textId="77777777" w:rsidR="00206314" w:rsidRPr="00206314" w:rsidRDefault="00206314" w:rsidP="00206314">
      <w:pPr>
        <w:spacing w:after="5" w:line="265" w:lineRule="auto"/>
        <w:ind w:right="4648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Интерес к художественной литературе </w:t>
      </w:r>
      <w:r w:rsidRPr="00206314">
        <w:rPr>
          <w:rFonts w:ascii="Times New Roman" w:hAnsi="Times New Roman" w:cs="Times New Roman"/>
        </w:rPr>
        <w:t xml:space="preserve">Основные задачи: </w:t>
      </w:r>
      <w:hyperlink r:id="rId30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https://goo.su/YRne7z1</w:t>
        </w:r>
      </w:hyperlink>
      <w:hyperlink r:id="rId30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BCCF3D9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- </w:t>
      </w:r>
    </w:p>
    <w:p w14:paraId="10B3BB8E" w14:textId="77777777" w:rsidR="00206314" w:rsidRPr="00206314" w:rsidRDefault="00206314" w:rsidP="00206314">
      <w:pPr>
        <w:spacing w:after="63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5A2EE364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5 лет до 6 лет</w:t>
      </w:r>
      <w:r w:rsidRPr="00206314">
        <w:rPr>
          <w:rFonts w:ascii="Times New Roman" w:hAnsi="Times New Roman" w:cs="Times New Roman"/>
          <w:color w:val="333333"/>
          <w:sz w:val="28"/>
          <w:u w:val="single" w:color="000000"/>
        </w:rPr>
        <w:t>.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53D664FE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Формирование словаря </w:t>
      </w:r>
    </w:p>
    <w:p w14:paraId="62ED532A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0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0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https://goo.su/cQOP2v</w:t>
        </w:r>
      </w:hyperlink>
      <w:hyperlink r:id="rId30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59C6BDE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0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0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https://goo.su/PvrdrAM</w:t>
        </w:r>
      </w:hyperlink>
      <w:hyperlink r:id="rId30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CE2F5EC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Звуковая культура речи </w:t>
      </w:r>
    </w:p>
    <w:p w14:paraId="4A012325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1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1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https://goo.su/WOJG</w:t>
        </w:r>
      </w:hyperlink>
      <w:hyperlink r:id="rId31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8AE161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1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1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https://goo.su/WSgwwoI</w:t>
        </w:r>
      </w:hyperlink>
      <w:hyperlink r:id="rId31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9913290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Грамматический строй речи </w:t>
      </w:r>
    </w:p>
    <w:p w14:paraId="124D947C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1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1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https://goo.su/YkIdV</w:t>
        </w:r>
      </w:hyperlink>
      <w:hyperlink r:id="rId31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546082D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1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2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https://goo.su/hQjNAA</w:t>
        </w:r>
      </w:hyperlink>
      <w:hyperlink r:id="rId32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AB489DB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Связная речь </w:t>
      </w:r>
    </w:p>
    <w:p w14:paraId="6B19526D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2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2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https://goo.su/pk9gI</w:t>
        </w:r>
      </w:hyperlink>
      <w:hyperlink r:id="rId32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57BFE7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2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2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https://goo.su/VVINSn</w:t>
        </w:r>
      </w:hyperlink>
      <w:hyperlink r:id="rId32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0DDA6D8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Подготовка детей к обучению грамоте </w:t>
      </w:r>
    </w:p>
    <w:p w14:paraId="12568C3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2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2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https://goo.su/vld0tr</w:t>
        </w:r>
      </w:hyperlink>
      <w:hyperlink r:id="rId33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D4E6C28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3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3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https://goo.su/Lkd8</w:t>
        </w:r>
      </w:hyperlink>
      <w:hyperlink r:id="rId33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4980143" w14:textId="77777777" w:rsidR="00206314" w:rsidRPr="00206314" w:rsidRDefault="00206314" w:rsidP="00206314">
      <w:pPr>
        <w:spacing w:after="5" w:line="265" w:lineRule="auto"/>
        <w:ind w:right="4648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Интерес к художественной литературе </w:t>
      </w:r>
      <w:r w:rsidRPr="00206314">
        <w:rPr>
          <w:rFonts w:ascii="Times New Roman" w:hAnsi="Times New Roman" w:cs="Times New Roman"/>
        </w:rPr>
        <w:t>Основные задачи:</w:t>
      </w:r>
      <w:hyperlink r:id="rId33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3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https://goo.su/dvJzB</w:t>
        </w:r>
      </w:hyperlink>
      <w:hyperlink r:id="rId33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258F5C1" w14:textId="40F29258" w:rsidR="00206314" w:rsidRPr="00206314" w:rsidRDefault="00206314" w:rsidP="00206314">
      <w:pPr>
        <w:spacing w:after="26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6 лет до 7 лет.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79D8A229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Формирование словаря </w:t>
      </w:r>
    </w:p>
    <w:p w14:paraId="06D1EFD1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3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3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https://goo.su/zjs0l2</w:t>
        </w:r>
      </w:hyperlink>
      <w:hyperlink r:id="rId33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EE9CE36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4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4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https://goo.su/jMOlFiS</w:t>
        </w:r>
      </w:hyperlink>
      <w:hyperlink r:id="rId34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A98CAAE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Звуковая культура речи </w:t>
      </w:r>
    </w:p>
    <w:p w14:paraId="42A43F9D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4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4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https://goo.su/jSzOeO</w:t>
        </w:r>
      </w:hyperlink>
      <w:hyperlink r:id="rId34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2295209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4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4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https://goo.su/ityw0r9</w:t>
        </w:r>
      </w:hyperlink>
      <w:hyperlink r:id="rId34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63D019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Грамматический строй речи </w:t>
      </w:r>
    </w:p>
    <w:p w14:paraId="1D736516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>Основные задачи:</w:t>
      </w:r>
      <w:hyperlink r:id="rId34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5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https://goo.su/YbR8j</w:t>
        </w:r>
      </w:hyperlink>
      <w:hyperlink r:id="rId35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EF9C57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5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5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https://goo.su/CRCM</w:t>
        </w:r>
      </w:hyperlink>
      <w:hyperlink r:id="rId35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F18990D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Связная речь </w:t>
      </w:r>
    </w:p>
    <w:p w14:paraId="6DB484A0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5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5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https://goo.su/CpYTH</w:t>
        </w:r>
      </w:hyperlink>
      <w:hyperlink r:id="rId35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150E689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5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5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https://goo.su/tH9tJ</w:t>
        </w:r>
      </w:hyperlink>
      <w:hyperlink r:id="rId36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7A8EBB6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Подготовка детей к обучению грамоте</w:t>
      </w:r>
      <w:r w:rsidRPr="00206314">
        <w:rPr>
          <w:rFonts w:ascii="Times New Roman" w:hAnsi="Times New Roman" w:cs="Times New Roman"/>
        </w:rPr>
        <w:t xml:space="preserve"> </w:t>
      </w:r>
    </w:p>
    <w:p w14:paraId="06678C13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6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6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https://goo.su/W9upzy</w:t>
        </w:r>
      </w:hyperlink>
      <w:hyperlink r:id="rId36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D75580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6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6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https://goo.su/aqYyqY</w:t>
        </w:r>
      </w:hyperlink>
      <w:hyperlink r:id="rId36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CE007C1" w14:textId="77777777" w:rsidR="00206314" w:rsidRPr="00206314" w:rsidRDefault="00206314" w:rsidP="00206314">
      <w:pPr>
        <w:spacing w:after="5" w:line="265" w:lineRule="auto"/>
        <w:ind w:right="4648"/>
        <w:rPr>
          <w:rFonts w:ascii="Times New Roman" w:eastAsia="Times New Roman" w:hAnsi="Times New Roman" w:cs="Times New Roman"/>
          <w:i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Интерес к художественной литературе </w:t>
      </w:r>
    </w:p>
    <w:p w14:paraId="29BF7F1B" w14:textId="71866BBC" w:rsidR="00206314" w:rsidRPr="00206314" w:rsidRDefault="00206314" w:rsidP="00206314">
      <w:pPr>
        <w:spacing w:after="5" w:line="265" w:lineRule="auto"/>
        <w:ind w:right="4648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6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6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https://goo.su/5o4mv</w:t>
        </w:r>
      </w:hyperlink>
      <w:hyperlink r:id="rId36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7FAC14A" w14:textId="0E28953F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Решение совокупных задач воспитания в рамках образовательной области </w:t>
      </w:r>
    </w:p>
    <w:p w14:paraId="49D6267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"Речевое развитие" направлено на приобщение детей к ценностям "Культура" и </w:t>
      </w:r>
    </w:p>
    <w:p w14:paraId="378DD934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"Красота", что предполагает:</w:t>
      </w:r>
      <w:hyperlink r:id="rId37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7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https://goo.su/VkNAB11</w:t>
        </w:r>
      </w:hyperlink>
      <w:hyperlink r:id="rId37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7D2680C" w14:textId="77777777" w:rsidR="00206314" w:rsidRPr="00206314" w:rsidRDefault="00206314" w:rsidP="00206314">
      <w:pPr>
        <w:spacing w:after="33"/>
        <w:ind w:left="706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10EF95E9" w14:textId="77777777" w:rsidR="00206314" w:rsidRPr="00206314" w:rsidRDefault="00206314" w:rsidP="00206314">
      <w:pPr>
        <w:spacing w:after="5" w:line="264" w:lineRule="auto"/>
        <w:ind w:left="-5" w:right="4912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b/>
          <w:i/>
        </w:rPr>
        <w:t>ОО «Художественно-эстетическое   развитие»</w:t>
      </w:r>
      <w:r w:rsidRPr="00206314">
        <w:rPr>
          <w:rFonts w:ascii="Times New Roman" w:hAnsi="Times New Roman" w:cs="Times New Roman"/>
        </w:rPr>
        <w:t xml:space="preserve"> </w:t>
      </w:r>
    </w:p>
    <w:p w14:paraId="3DEE6B20" w14:textId="1E17C50F" w:rsidR="00206314" w:rsidRPr="00206314" w:rsidRDefault="00206314" w:rsidP="00206314">
      <w:pPr>
        <w:spacing w:after="5" w:line="264" w:lineRule="auto"/>
        <w:ind w:left="-5" w:right="4912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color w:val="333333"/>
          <w:sz w:val="28"/>
          <w:u w:val="single" w:color="333333"/>
        </w:rPr>
        <w:t>от 1 года 6 месяцев до 2 лет: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  <w:r w:rsidRPr="00206314">
        <w:rPr>
          <w:rFonts w:ascii="Times New Roman" w:hAnsi="Times New Roman" w:cs="Times New Roman"/>
        </w:rPr>
        <w:t>Основные задачи:</w:t>
      </w:r>
      <w:hyperlink r:id="rId37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7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https://goo.su/3KmgYG</w:t>
        </w:r>
      </w:hyperlink>
      <w:hyperlink r:id="rId37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E909180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7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7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https://goo.su/K5SVb10</w:t>
        </w:r>
      </w:hyperlink>
      <w:hyperlink r:id="rId37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2B12F6C" w14:textId="0AAD9A79" w:rsidR="00206314" w:rsidRPr="00206314" w:rsidRDefault="00206314" w:rsidP="008820E0">
      <w:pPr>
        <w:spacing w:after="84"/>
        <w:rPr>
          <w:rFonts w:ascii="Times New Roman" w:hAnsi="Times New Roman" w:cs="Times New Roman"/>
          <w:sz w:val="28"/>
        </w:rPr>
      </w:pPr>
      <w:r w:rsidRPr="00206314">
        <w:rPr>
          <w:rFonts w:ascii="Times New Roman" w:hAnsi="Times New Roman" w:cs="Times New Roman"/>
        </w:rPr>
        <w:t xml:space="preserve"> </w:t>
      </w:r>
      <w:r w:rsidRPr="00206314">
        <w:rPr>
          <w:rFonts w:ascii="Times New Roman" w:hAnsi="Times New Roman" w:cs="Times New Roman"/>
          <w:color w:val="333333"/>
          <w:sz w:val="28"/>
          <w:u w:val="single" w:color="333333"/>
        </w:rPr>
        <w:t>От 2 лет до 3 лет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02BD6249" w14:textId="3364878E" w:rsidR="00206314" w:rsidRPr="00206314" w:rsidRDefault="00206314" w:rsidP="00206314">
      <w:pPr>
        <w:spacing w:after="5" w:line="265" w:lineRule="auto"/>
        <w:ind w:right="6583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Приобщение к искусству </w:t>
      </w:r>
    </w:p>
    <w:p w14:paraId="36704D35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7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8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https://goo.su/cLsAtdv</w:t>
        </w:r>
      </w:hyperlink>
      <w:hyperlink r:id="rId38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D4EB71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8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8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https://goo.su/C5o33V</w:t>
        </w:r>
      </w:hyperlink>
      <w:hyperlink r:id="rId38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FD18BE6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Изобразительная деятельность </w:t>
      </w:r>
    </w:p>
    <w:p w14:paraId="44F0BB0A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Основные задачи: </w:t>
      </w:r>
      <w:hyperlink r:id="rId38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https://goo.su/zHccwk</w:t>
        </w:r>
      </w:hyperlink>
      <w:hyperlink r:id="rId38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2444938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Рисование</w:t>
      </w:r>
      <w:r w:rsidRPr="00206314">
        <w:rPr>
          <w:rFonts w:ascii="Times New Roman" w:hAnsi="Times New Roman" w:cs="Times New Roman"/>
        </w:rPr>
        <w:t xml:space="preserve"> </w:t>
      </w:r>
    </w:p>
    <w:p w14:paraId="70B9DA5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8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8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https://goo.su/elegNs</w:t>
        </w:r>
      </w:hyperlink>
      <w:hyperlink r:id="rId38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4F9EBC9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i/>
        </w:rPr>
      </w:pPr>
      <w:r w:rsidRPr="008820E0">
        <w:rPr>
          <w:rFonts w:ascii="Times New Roman" w:hAnsi="Times New Roman" w:cs="Times New Roman"/>
          <w:i/>
          <w:color w:val="auto"/>
        </w:rPr>
        <w:t>Лепка</w:t>
      </w:r>
      <w:r w:rsidRPr="008820E0">
        <w:rPr>
          <w:rFonts w:ascii="Times New Roman" w:hAnsi="Times New Roman" w:cs="Times New Roman"/>
          <w:i/>
          <w:u w:color="000000"/>
        </w:rPr>
        <w:t xml:space="preserve"> </w:t>
      </w:r>
    </w:p>
    <w:p w14:paraId="22D75011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9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9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https://goo.su/ji0Q</w:t>
        </w:r>
      </w:hyperlink>
      <w:hyperlink r:id="rId39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927720B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Конструктивная деятельность </w:t>
      </w:r>
    </w:p>
    <w:p w14:paraId="394EEFF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9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9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https://goo.su/QPJmH7r</w:t>
        </w:r>
      </w:hyperlink>
      <w:hyperlink r:id="rId39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4593DD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39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39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https://goo.su/OeDdWA</w:t>
        </w:r>
      </w:hyperlink>
      <w:hyperlink r:id="rId39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EA50EE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Музыкальная деятельность </w:t>
      </w:r>
    </w:p>
    <w:p w14:paraId="6D3AAD6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39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0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https://goo.su/aVxTTk</w:t>
        </w:r>
      </w:hyperlink>
      <w:hyperlink r:id="rId40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F1B4CAA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i/>
          <w:color w:val="auto"/>
        </w:rPr>
      </w:pPr>
      <w:r w:rsidRPr="008820E0">
        <w:rPr>
          <w:rFonts w:ascii="Times New Roman" w:hAnsi="Times New Roman" w:cs="Times New Roman"/>
          <w:i/>
          <w:color w:val="auto"/>
        </w:rPr>
        <w:t>Слушание, пение, музыкально-ритмические движения</w:t>
      </w:r>
      <w:r w:rsidRPr="008820E0">
        <w:rPr>
          <w:rFonts w:ascii="Times New Roman" w:hAnsi="Times New Roman" w:cs="Times New Roman"/>
          <w:i/>
          <w:color w:val="auto"/>
          <w:u w:color="000000"/>
        </w:rPr>
        <w:t xml:space="preserve"> </w:t>
      </w:r>
    </w:p>
    <w:p w14:paraId="55590686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0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0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https://goo.su/qoIdUvF</w:t>
        </w:r>
      </w:hyperlink>
      <w:hyperlink r:id="rId40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35C2AC1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Театральная деятельность </w:t>
      </w:r>
    </w:p>
    <w:p w14:paraId="11E1136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0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0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https://goo.su/yXs1zcR</w:t>
        </w:r>
      </w:hyperlink>
      <w:hyperlink r:id="rId40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2B2B988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0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0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https://goo.su/wn3cmb</w:t>
        </w:r>
      </w:hyperlink>
      <w:hyperlink r:id="rId41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D8438B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Культурно-досуговая деятельность </w:t>
      </w:r>
    </w:p>
    <w:p w14:paraId="7480F263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1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1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https://goo.su/NbfHZ</w:t>
        </w:r>
      </w:hyperlink>
      <w:hyperlink r:id="rId41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1DFC75D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1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1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https://goo.su/RAN2W</w:t>
        </w:r>
      </w:hyperlink>
      <w:hyperlink r:id="rId41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0058EF3" w14:textId="6BC740F2" w:rsidR="00206314" w:rsidRPr="00206314" w:rsidRDefault="00206314" w:rsidP="008820E0">
      <w:pPr>
        <w:spacing w:after="84"/>
        <w:rPr>
          <w:rFonts w:ascii="Times New Roman" w:hAnsi="Times New Roman" w:cs="Times New Roman"/>
          <w:color w:val="333333"/>
          <w:sz w:val="28"/>
        </w:rPr>
      </w:pPr>
      <w:r w:rsidRPr="00206314">
        <w:rPr>
          <w:rFonts w:ascii="Times New Roman" w:hAnsi="Times New Roman" w:cs="Times New Roman"/>
        </w:rPr>
        <w:t xml:space="preserve"> </w:t>
      </w:r>
      <w:r w:rsidRPr="00206314">
        <w:rPr>
          <w:rFonts w:ascii="Times New Roman" w:hAnsi="Times New Roman" w:cs="Times New Roman"/>
          <w:color w:val="333333"/>
          <w:sz w:val="28"/>
          <w:u w:val="single" w:color="333333"/>
        </w:rPr>
        <w:t>От 3 лет до 4 лет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20E1C303" w14:textId="589D279D" w:rsidR="00206314" w:rsidRPr="00206314" w:rsidRDefault="00206314" w:rsidP="00206314">
      <w:pPr>
        <w:spacing w:after="5" w:line="265" w:lineRule="auto"/>
        <w:ind w:right="6583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Приобщение к искусству </w:t>
      </w:r>
    </w:p>
    <w:p w14:paraId="100311CD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1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1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https://goo.su/7x76r</w:t>
        </w:r>
      </w:hyperlink>
      <w:hyperlink r:id="rId41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0CE926E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>Содержание образовательной деятельности:</w:t>
      </w:r>
      <w:hyperlink r:id="rId42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2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https://goo.su/BEryLx6</w:t>
        </w:r>
      </w:hyperlink>
      <w:hyperlink r:id="rId42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FD45F33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Изобразительная деятельность </w:t>
      </w:r>
    </w:p>
    <w:p w14:paraId="41550E2E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Основные задачи: </w:t>
      </w:r>
      <w:hyperlink r:id="rId42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https://goo.su/TTv5</w:t>
        </w:r>
      </w:hyperlink>
      <w:hyperlink r:id="rId42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70DCEDA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Рисование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67C580B9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2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2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https://goo.su/MfkBb</w:t>
        </w:r>
      </w:hyperlink>
      <w:hyperlink r:id="rId42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EE8190B" w14:textId="77777777" w:rsidR="00206314" w:rsidRPr="00206314" w:rsidRDefault="00206314" w:rsidP="00206314">
      <w:pPr>
        <w:spacing w:after="27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Лепка</w:t>
      </w:r>
      <w:r w:rsidRPr="00206314">
        <w:rPr>
          <w:rFonts w:ascii="Times New Roman" w:hAnsi="Times New Roman" w:cs="Times New Roman"/>
        </w:rPr>
        <w:t xml:space="preserve"> </w:t>
      </w:r>
    </w:p>
    <w:p w14:paraId="49157AAF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2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2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https://goo.su/I8fH</w:t>
        </w:r>
      </w:hyperlink>
      <w:hyperlink r:id="rId43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810748C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Аппликация</w:t>
      </w:r>
      <w:r w:rsidRPr="00206314">
        <w:rPr>
          <w:rFonts w:ascii="Times New Roman" w:hAnsi="Times New Roman" w:cs="Times New Roman"/>
        </w:rPr>
        <w:t xml:space="preserve"> </w:t>
      </w:r>
    </w:p>
    <w:p w14:paraId="0A540B0F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3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3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https://goo.su/9MWzfua</w:t>
        </w:r>
      </w:hyperlink>
      <w:hyperlink r:id="rId43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538FD03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Народное декоративно-прикладное искусство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064F4FA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3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3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https://goo.su/RBqHUw</w:t>
        </w:r>
      </w:hyperlink>
      <w:hyperlink r:id="rId43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BAEB0C7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Конструктивная деятельность </w:t>
      </w:r>
    </w:p>
    <w:p w14:paraId="67C07B3D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3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3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https://goo.su/PXIV563</w:t>
        </w:r>
      </w:hyperlink>
      <w:hyperlink r:id="rId43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E44AECC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4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4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https://goo.su/SBU327</w:t>
        </w:r>
      </w:hyperlink>
      <w:hyperlink r:id="rId44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BF2A79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Музыкальная деятельность </w:t>
      </w:r>
    </w:p>
    <w:p w14:paraId="77134F3F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4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4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https://goo.su/BP0yK9d</w:t>
        </w:r>
      </w:hyperlink>
      <w:hyperlink r:id="rId44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AD42178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i/>
          <w:color w:val="auto"/>
        </w:rPr>
      </w:pPr>
      <w:r w:rsidRPr="008820E0">
        <w:rPr>
          <w:rFonts w:ascii="Times New Roman" w:hAnsi="Times New Roman" w:cs="Times New Roman"/>
          <w:i/>
          <w:color w:val="auto"/>
        </w:rPr>
        <w:t>Слушание, пение, песенное творчество, музыкально-ритмическое движение, игра на</w:t>
      </w:r>
      <w:r w:rsidRPr="008820E0">
        <w:rPr>
          <w:rFonts w:ascii="Times New Roman" w:hAnsi="Times New Roman" w:cs="Times New Roman"/>
          <w:i/>
          <w:color w:val="auto"/>
          <w:u w:color="000000"/>
        </w:rPr>
        <w:t xml:space="preserve"> </w:t>
      </w:r>
      <w:r w:rsidRPr="008820E0">
        <w:rPr>
          <w:rFonts w:ascii="Times New Roman" w:hAnsi="Times New Roman" w:cs="Times New Roman"/>
          <w:i/>
          <w:color w:val="auto"/>
        </w:rPr>
        <w:t>детских музыкальных инструментах</w:t>
      </w:r>
      <w:r w:rsidRPr="008820E0">
        <w:rPr>
          <w:rFonts w:ascii="Times New Roman" w:hAnsi="Times New Roman" w:cs="Times New Roman"/>
          <w:i/>
          <w:color w:val="auto"/>
          <w:u w:color="000000"/>
        </w:rPr>
        <w:t xml:space="preserve"> </w:t>
      </w:r>
    </w:p>
    <w:p w14:paraId="7714BC8D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4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4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https://goo.su/q6bQI0J</w:t>
        </w:r>
      </w:hyperlink>
      <w:hyperlink r:id="rId44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19263C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Театральная деятельность </w:t>
      </w:r>
    </w:p>
    <w:p w14:paraId="1809F11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4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5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https://goo.su/zz6hq</w:t>
        </w:r>
      </w:hyperlink>
      <w:hyperlink r:id="rId45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073546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5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5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https://goo.su/oyEv</w:t>
        </w:r>
      </w:hyperlink>
      <w:hyperlink r:id="rId45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378D039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Культурно-досуговая деятельность </w:t>
      </w:r>
    </w:p>
    <w:p w14:paraId="7CD90361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5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5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https://goo.su/tBqT</w:t>
        </w:r>
      </w:hyperlink>
      <w:hyperlink r:id="rId45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C639700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5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5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https://goo.su/6fvDo</w:t>
        </w:r>
      </w:hyperlink>
      <w:hyperlink r:id="rId46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02AB43E" w14:textId="08D8D855" w:rsidR="00206314" w:rsidRPr="00206314" w:rsidRDefault="00206314" w:rsidP="00206314">
      <w:pPr>
        <w:spacing w:after="82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  <w:r w:rsidRPr="00206314">
        <w:rPr>
          <w:rFonts w:ascii="Times New Roman" w:hAnsi="Times New Roman" w:cs="Times New Roman"/>
          <w:sz w:val="28"/>
          <w:u w:val="single" w:color="000000"/>
        </w:rPr>
        <w:t>От 4 лет до 5 лет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. </w:t>
      </w:r>
    </w:p>
    <w:p w14:paraId="61519626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Приобщение к искусству </w:t>
      </w:r>
    </w:p>
    <w:p w14:paraId="11FA11AA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6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6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https://goo.su/gETMvY</w:t>
        </w:r>
      </w:hyperlink>
      <w:hyperlink r:id="rId46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18462C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6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6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https://goo.su/R408Sqc</w:t>
        </w:r>
      </w:hyperlink>
      <w:hyperlink r:id="rId46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ECE32BB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Изобразительная деятельность </w:t>
      </w:r>
    </w:p>
    <w:p w14:paraId="177CD986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Основные задачи: </w:t>
      </w:r>
      <w:hyperlink r:id="rId46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https://goo.su/gIeVSx</w:t>
        </w:r>
      </w:hyperlink>
      <w:hyperlink r:id="rId46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BB195E4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Рисование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56D005BF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6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7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https://goo.su/tZkIVi</w:t>
        </w:r>
      </w:hyperlink>
      <w:hyperlink r:id="rId47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57959E4" w14:textId="77777777" w:rsidR="00206314" w:rsidRPr="00206314" w:rsidRDefault="00206314" w:rsidP="00206314">
      <w:pPr>
        <w:spacing w:after="27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Лепка</w:t>
      </w:r>
      <w:r w:rsidRPr="00206314">
        <w:rPr>
          <w:rFonts w:ascii="Times New Roman" w:hAnsi="Times New Roman" w:cs="Times New Roman"/>
        </w:rPr>
        <w:t xml:space="preserve"> </w:t>
      </w:r>
    </w:p>
    <w:p w14:paraId="1B7A29B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7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7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https://goo.su/OaLC7cN</w:t>
        </w:r>
      </w:hyperlink>
      <w:hyperlink r:id="rId47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89F1990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Аппликация</w:t>
      </w:r>
      <w:r w:rsidRPr="00206314">
        <w:rPr>
          <w:rFonts w:ascii="Times New Roman" w:hAnsi="Times New Roman" w:cs="Times New Roman"/>
        </w:rPr>
        <w:t xml:space="preserve">  </w:t>
      </w:r>
    </w:p>
    <w:p w14:paraId="4AA4791C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7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7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https://goo.su/XVEiy</w:t>
        </w:r>
      </w:hyperlink>
      <w:hyperlink r:id="rId47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2C7122C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Народное декоративно-прикладное искусство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4A10E42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7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7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https://goo.su/QYFw</w:t>
        </w:r>
      </w:hyperlink>
      <w:hyperlink r:id="rId48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50D4832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Конструктивная деятельность </w:t>
      </w:r>
    </w:p>
    <w:p w14:paraId="6997571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8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8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https://goo.su/oa8urh</w:t>
        </w:r>
      </w:hyperlink>
      <w:hyperlink r:id="rId48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DF4FEA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8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8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https://goo.su/AFDBA</w:t>
        </w:r>
      </w:hyperlink>
      <w:hyperlink r:id="rId48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AD9F25B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Музыкальная деятельность </w:t>
      </w:r>
    </w:p>
    <w:p w14:paraId="463374FC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8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8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https://goo.su/H4lHLs</w:t>
        </w:r>
      </w:hyperlink>
      <w:hyperlink r:id="rId48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F1BBEFD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i/>
          <w:color w:val="auto"/>
        </w:rPr>
      </w:pPr>
      <w:r w:rsidRPr="00206314">
        <w:rPr>
          <w:rFonts w:ascii="Times New Roman" w:hAnsi="Times New Roman" w:cs="Times New Roman"/>
          <w:i/>
          <w:color w:val="auto"/>
        </w:rPr>
        <w:lastRenderedPageBreak/>
        <w:t>Слушание, пение, песенное творчество, музыкально-ритмическое движение, игра на</w:t>
      </w:r>
      <w:r w:rsidRPr="00206314">
        <w:rPr>
          <w:rFonts w:ascii="Times New Roman" w:hAnsi="Times New Roman" w:cs="Times New Roman"/>
          <w:i/>
          <w:color w:val="auto"/>
          <w:u w:color="000000"/>
        </w:rPr>
        <w:t xml:space="preserve"> </w:t>
      </w:r>
      <w:r w:rsidRPr="00206314">
        <w:rPr>
          <w:rFonts w:ascii="Times New Roman" w:hAnsi="Times New Roman" w:cs="Times New Roman"/>
          <w:i/>
          <w:color w:val="auto"/>
        </w:rPr>
        <w:t>детских музыкальных инструментах</w:t>
      </w:r>
      <w:r w:rsidRPr="00206314">
        <w:rPr>
          <w:rFonts w:ascii="Times New Roman" w:hAnsi="Times New Roman" w:cs="Times New Roman"/>
          <w:i/>
          <w:color w:val="auto"/>
          <w:u w:color="000000"/>
        </w:rPr>
        <w:t xml:space="preserve"> </w:t>
      </w:r>
    </w:p>
    <w:p w14:paraId="267AC8C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9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9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https://goo.su/RZnH8</w:t>
        </w:r>
      </w:hyperlink>
      <w:hyperlink r:id="rId49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F753E1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Театральная деятельность </w:t>
      </w:r>
    </w:p>
    <w:p w14:paraId="5FDC540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9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9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https://goo.su/DaUUhb</w:t>
        </w:r>
      </w:hyperlink>
      <w:hyperlink r:id="rId49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29119B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49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49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https://goo.su/3bsZs</w:t>
        </w:r>
      </w:hyperlink>
      <w:hyperlink r:id="rId49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39454A7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Культурно-досуговая деятельность </w:t>
      </w:r>
    </w:p>
    <w:p w14:paraId="5C8055F8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49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0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https://goo.su/WDfDycx</w:t>
        </w:r>
      </w:hyperlink>
      <w:hyperlink r:id="rId50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26EF9FD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0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0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https://goo.su/vhZFzvU</w:t>
        </w:r>
      </w:hyperlink>
      <w:hyperlink r:id="rId50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6793228" w14:textId="77777777" w:rsidR="00206314" w:rsidRPr="00206314" w:rsidRDefault="00206314" w:rsidP="00206314">
      <w:pPr>
        <w:spacing w:after="82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6285FACD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5 лет до 6 лет</w:t>
      </w:r>
      <w:r w:rsidRPr="00206314">
        <w:rPr>
          <w:rFonts w:ascii="Times New Roman" w:hAnsi="Times New Roman" w:cs="Times New Roman"/>
          <w:color w:val="333333"/>
          <w:sz w:val="28"/>
          <w:u w:val="single" w:color="000000"/>
        </w:rPr>
        <w:t>.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48F3753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Приобщение к искусству </w:t>
      </w:r>
    </w:p>
    <w:p w14:paraId="3EE5C582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0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0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https://goo.su/zrc5H</w:t>
        </w:r>
      </w:hyperlink>
      <w:hyperlink r:id="rId50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FD6DAFB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0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0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https://goo.su/8khUgJv</w:t>
        </w:r>
      </w:hyperlink>
      <w:hyperlink r:id="rId51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09B7EFD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Изобразительная деятельность </w:t>
      </w:r>
    </w:p>
    <w:p w14:paraId="28638568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1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1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https://goo.su/G6CZOh</w:t>
        </w:r>
      </w:hyperlink>
      <w:hyperlink r:id="rId51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D01A3ED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Рисование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12FA76F8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1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1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https://goo.su/JdQM9y</w:t>
        </w:r>
      </w:hyperlink>
      <w:hyperlink r:id="rId51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DB2C097" w14:textId="77777777" w:rsidR="00206314" w:rsidRPr="00206314" w:rsidRDefault="00206314" w:rsidP="00206314">
      <w:pPr>
        <w:spacing w:after="27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Лепка</w:t>
      </w:r>
      <w:r w:rsidRPr="00206314">
        <w:rPr>
          <w:rFonts w:ascii="Times New Roman" w:hAnsi="Times New Roman" w:cs="Times New Roman"/>
        </w:rPr>
        <w:t xml:space="preserve"> </w:t>
      </w:r>
    </w:p>
    <w:p w14:paraId="3D93390C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1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1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https://goo.su/aeJ6JBq</w:t>
        </w:r>
      </w:hyperlink>
      <w:hyperlink r:id="rId51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400532E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Аппликация</w:t>
      </w:r>
      <w:r w:rsidRPr="00206314">
        <w:rPr>
          <w:rFonts w:ascii="Times New Roman" w:hAnsi="Times New Roman" w:cs="Times New Roman"/>
        </w:rPr>
        <w:t xml:space="preserve"> </w:t>
      </w:r>
    </w:p>
    <w:p w14:paraId="2B83F30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2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2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https://goo.su/nvSZ</w:t>
        </w:r>
      </w:hyperlink>
      <w:hyperlink r:id="rId52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00F8C9F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Прикладное творчество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6F9255E6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2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2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https://goo.su/SBr9Ws</w:t>
        </w:r>
      </w:hyperlink>
      <w:hyperlink r:id="rId52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BF643D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Конструктивная деятельность </w:t>
      </w:r>
    </w:p>
    <w:p w14:paraId="1195EE05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2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2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https://goo.su/f7P3a1</w:t>
        </w:r>
      </w:hyperlink>
      <w:hyperlink r:id="rId52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FD8F7E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2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3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https://goo.su/EsRnX</w:t>
        </w:r>
      </w:hyperlink>
      <w:hyperlink r:id="rId53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1AB3AB4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Музыкальная деятельность </w:t>
      </w:r>
    </w:p>
    <w:p w14:paraId="20F7C071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32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33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https://goo.su/C3I8</w:t>
        </w:r>
      </w:hyperlink>
      <w:hyperlink r:id="rId534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B9E799B" w14:textId="25902514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i/>
        </w:rPr>
      </w:pPr>
      <w:r w:rsidRPr="00206314">
        <w:rPr>
          <w:rFonts w:ascii="Times New Roman" w:hAnsi="Times New Roman" w:cs="Times New Roman"/>
          <w:i/>
          <w:color w:val="auto"/>
        </w:rPr>
        <w:t>Слушание, пение, песенное творчество, музыкально-ритмическое движение, музыкально</w:t>
      </w:r>
      <w:r w:rsidR="008820E0">
        <w:rPr>
          <w:rFonts w:ascii="Times New Roman" w:hAnsi="Times New Roman" w:cs="Times New Roman"/>
          <w:i/>
          <w:color w:val="auto"/>
        </w:rPr>
        <w:t>-</w:t>
      </w:r>
      <w:r w:rsidRPr="00206314">
        <w:rPr>
          <w:rFonts w:ascii="Times New Roman" w:hAnsi="Times New Roman" w:cs="Times New Roman"/>
          <w:i/>
          <w:color w:val="auto"/>
        </w:rPr>
        <w:t>игровое и танцевальное творчество, игра на детских музыкальных инструментах,</w:t>
      </w:r>
      <w:r w:rsidRPr="00206314">
        <w:rPr>
          <w:rFonts w:ascii="Times New Roman" w:hAnsi="Times New Roman" w:cs="Times New Roman"/>
          <w:i/>
          <w:u w:color="000000"/>
        </w:rPr>
        <w:t xml:space="preserve">  </w:t>
      </w:r>
    </w:p>
    <w:p w14:paraId="69AC15E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35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3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https://goo.su/Fd2AJRj</w:t>
        </w:r>
      </w:hyperlink>
      <w:hyperlink r:id="rId53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9D0727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>Театральная деятельность</w:t>
      </w:r>
      <w:r w:rsidRPr="00206314">
        <w:rPr>
          <w:rFonts w:ascii="Times New Roman" w:hAnsi="Times New Roman" w:cs="Times New Roman"/>
        </w:rPr>
        <w:t xml:space="preserve"> </w:t>
      </w:r>
    </w:p>
    <w:p w14:paraId="1CC51B20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38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39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https://goo.su/BlzaXd</w:t>
        </w:r>
      </w:hyperlink>
      <w:hyperlink r:id="rId540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0AE5BD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41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4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https://goo.su/HaMn</w:t>
        </w:r>
      </w:hyperlink>
      <w:hyperlink r:id="rId54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C051573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Культурно-досуговая деятельность </w:t>
      </w:r>
    </w:p>
    <w:p w14:paraId="7A14C34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44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45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https://goo.su/2RMUt</w:t>
        </w:r>
      </w:hyperlink>
      <w:hyperlink r:id="rId546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9946738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47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4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https://goo.su/jE45vM</w:t>
        </w:r>
      </w:hyperlink>
      <w:hyperlink r:id="rId54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D487C87" w14:textId="77777777" w:rsidR="00206314" w:rsidRPr="00206314" w:rsidRDefault="00206314" w:rsidP="00206314">
      <w:pPr>
        <w:spacing w:after="8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00DE0ED4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6 лет до 7 лет.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61EB8EF0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Приобщение к искусству </w:t>
      </w:r>
    </w:p>
    <w:p w14:paraId="24D788AC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50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51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https://goo.su/ANoKUI</w:t>
        </w:r>
      </w:hyperlink>
      <w:hyperlink r:id="rId552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BA2FA9C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53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5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https://goo.su/w1Pj</w:t>
        </w:r>
      </w:hyperlink>
      <w:hyperlink r:id="rId55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675217E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Изобразительная деятельность </w:t>
      </w:r>
    </w:p>
    <w:p w14:paraId="4692AB20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56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57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https://goo.su/R3qZEw</w:t>
        </w:r>
      </w:hyperlink>
      <w:hyperlink r:id="rId558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3BBC7FD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lastRenderedPageBreak/>
        <w:t>Предметное рисование</w:t>
      </w:r>
      <w:r w:rsidRPr="00206314">
        <w:rPr>
          <w:rFonts w:ascii="Times New Roman" w:hAnsi="Times New Roman" w:cs="Times New Roman"/>
        </w:rPr>
        <w:t xml:space="preserve"> </w:t>
      </w:r>
    </w:p>
    <w:p w14:paraId="55F3F4D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59">
        <w:r w:rsidRPr="00206314">
          <w:rPr>
            <w:rFonts w:ascii="Times New Roman" w:hAnsi="Times New Roman" w:cs="Times New Roman"/>
          </w:rPr>
          <w:t xml:space="preserve"> </w:t>
        </w:r>
      </w:hyperlink>
      <w:hyperlink r:id="rId56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https://goo.su/AzM0</w:t>
        </w:r>
      </w:hyperlink>
      <w:hyperlink r:id="rId56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B041A2C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Сюжетное  рисование</w:t>
      </w:r>
      <w:r w:rsidRPr="00206314">
        <w:rPr>
          <w:rFonts w:ascii="Times New Roman" w:hAnsi="Times New Roman" w:cs="Times New Roman"/>
        </w:rPr>
        <w:t xml:space="preserve"> </w:t>
      </w:r>
    </w:p>
    <w:p w14:paraId="376CC37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6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https://goo.su/gOtp03</w:t>
        </w:r>
      </w:hyperlink>
      <w:hyperlink r:id="rId56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2931F31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Декоративное  рисование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412083C7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6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https://goo.su/ezTY8nC</w:t>
        </w:r>
      </w:hyperlink>
      <w:hyperlink r:id="rId56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76C2F21" w14:textId="77777777" w:rsidR="00206314" w:rsidRPr="00206314" w:rsidRDefault="00206314" w:rsidP="00206314">
      <w:pPr>
        <w:spacing w:after="27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Лепка</w:t>
      </w:r>
      <w:r w:rsidRPr="00206314">
        <w:rPr>
          <w:rFonts w:ascii="Times New Roman" w:hAnsi="Times New Roman" w:cs="Times New Roman"/>
        </w:rPr>
        <w:t xml:space="preserve"> </w:t>
      </w:r>
    </w:p>
    <w:p w14:paraId="2C58C38E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6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https://goo.su/vNIPF5i</w:t>
        </w:r>
      </w:hyperlink>
      <w:hyperlink r:id="rId56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452EBC3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Аппликация</w:t>
      </w:r>
      <w:r w:rsidRPr="00206314">
        <w:rPr>
          <w:rFonts w:ascii="Times New Roman" w:hAnsi="Times New Roman" w:cs="Times New Roman"/>
        </w:rPr>
        <w:t xml:space="preserve"> </w:t>
      </w:r>
    </w:p>
    <w:p w14:paraId="5C2B752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6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https://goo.su/1KSa9dy</w:t>
        </w:r>
      </w:hyperlink>
      <w:hyperlink r:id="rId56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A392BF0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Прикладное творчество</w:t>
      </w:r>
      <w:r w:rsidRPr="00206314">
        <w:rPr>
          <w:rFonts w:ascii="Times New Roman" w:hAnsi="Times New Roman" w:cs="Times New Roman"/>
        </w:rPr>
        <w:t xml:space="preserve"> </w:t>
      </w:r>
    </w:p>
    <w:p w14:paraId="4E574B76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57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https://goo.su/WfYaMP</w:t>
        </w:r>
      </w:hyperlink>
      <w:hyperlink r:id="rId57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5F6CD54" w14:textId="77777777" w:rsidR="00206314" w:rsidRPr="008820E0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8820E0">
        <w:rPr>
          <w:rFonts w:ascii="Times New Roman" w:hAnsi="Times New Roman" w:cs="Times New Roman"/>
          <w:color w:val="auto"/>
          <w:u w:val="single"/>
        </w:rPr>
        <w:t>Народное декоративно-прикладное искусство</w:t>
      </w:r>
      <w:r w:rsidRPr="008820E0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682FD2B9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7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https://goo.su/59Bf8</w:t>
        </w:r>
      </w:hyperlink>
      <w:hyperlink r:id="rId57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DB400CA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Конструктивная деятельность </w:t>
      </w:r>
    </w:p>
    <w:p w14:paraId="4D8F0958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7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https://goo.su/2v2Z2</w:t>
        </w:r>
      </w:hyperlink>
      <w:hyperlink r:id="rId57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3664525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7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https://goo.su/oc95csO</w:t>
        </w:r>
      </w:hyperlink>
      <w:hyperlink r:id="rId57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5775D8F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Музыкальная деятельность </w:t>
      </w:r>
    </w:p>
    <w:p w14:paraId="4F4CE481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7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https://goo.su/uvU4S</w:t>
        </w:r>
      </w:hyperlink>
      <w:hyperlink r:id="rId57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3E7137C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i/>
          <w:color w:val="auto"/>
        </w:rPr>
      </w:pPr>
      <w:r w:rsidRPr="00206314">
        <w:rPr>
          <w:rFonts w:ascii="Times New Roman" w:hAnsi="Times New Roman" w:cs="Times New Roman"/>
          <w:i/>
          <w:color w:val="auto"/>
        </w:rPr>
        <w:t>Слушание, пение, песенное творчество, музыкально-ритмическое движение, игра на</w:t>
      </w:r>
      <w:r w:rsidRPr="00206314">
        <w:rPr>
          <w:rFonts w:ascii="Times New Roman" w:hAnsi="Times New Roman" w:cs="Times New Roman"/>
          <w:i/>
          <w:color w:val="auto"/>
          <w:u w:color="000000"/>
        </w:rPr>
        <w:t xml:space="preserve"> </w:t>
      </w:r>
      <w:r w:rsidRPr="00206314">
        <w:rPr>
          <w:rFonts w:ascii="Times New Roman" w:hAnsi="Times New Roman" w:cs="Times New Roman"/>
          <w:i/>
          <w:color w:val="auto"/>
        </w:rPr>
        <w:t>детских музыкальных инструментах</w:t>
      </w:r>
      <w:r w:rsidRPr="00206314">
        <w:rPr>
          <w:rFonts w:ascii="Times New Roman" w:hAnsi="Times New Roman" w:cs="Times New Roman"/>
          <w:i/>
          <w:color w:val="auto"/>
          <w:u w:color="000000"/>
        </w:rPr>
        <w:t xml:space="preserve"> </w:t>
      </w:r>
    </w:p>
    <w:p w14:paraId="62E3681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8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https://goo.su/mDLj</w:t>
        </w:r>
      </w:hyperlink>
      <w:hyperlink r:id="rId58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91D37B6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Театральная деятельность </w:t>
      </w:r>
    </w:p>
    <w:p w14:paraId="00EF168A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8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https://goo.su/hljHFQ5</w:t>
        </w:r>
      </w:hyperlink>
      <w:hyperlink r:id="rId58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F40624E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8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https://goo.su/sWW4sb</w:t>
        </w:r>
      </w:hyperlink>
      <w:hyperlink r:id="rId58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40830B1" w14:textId="77777777" w:rsidR="00206314" w:rsidRPr="00206314" w:rsidRDefault="00206314" w:rsidP="00206314">
      <w:pPr>
        <w:spacing w:after="5" w:line="265" w:lineRule="auto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i/>
        </w:rPr>
        <w:t xml:space="preserve">Культурно-досуговая деятельность </w:t>
      </w:r>
    </w:p>
    <w:p w14:paraId="1940B9F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8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https://goo.su/ZYaa</w:t>
        </w:r>
      </w:hyperlink>
      <w:hyperlink r:id="rId58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32AED07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8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https://goo.su/GOLNHaO</w:t>
        </w:r>
      </w:hyperlink>
      <w:hyperlink r:id="rId58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0D41D82" w14:textId="77777777" w:rsidR="00206314" w:rsidRPr="00206314" w:rsidRDefault="00206314" w:rsidP="00206314">
      <w:pPr>
        <w:ind w:left="-10"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</w:t>
      </w:r>
    </w:p>
    <w:p w14:paraId="647CB048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"Культура" и "Красота", что предполагает:</w:t>
      </w:r>
      <w:hyperlink r:id="rId59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https://goo.su/Duz3t</w:t>
        </w:r>
      </w:hyperlink>
      <w:hyperlink r:id="rId59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E83B2DF" w14:textId="77777777" w:rsidR="00206314" w:rsidRPr="00206314" w:rsidRDefault="00206314" w:rsidP="00206314">
      <w:pPr>
        <w:spacing w:after="28"/>
        <w:rPr>
          <w:rFonts w:ascii="Times New Roman" w:hAnsi="Times New Roman" w:cs="Times New Roman"/>
        </w:rPr>
      </w:pPr>
      <w:r w:rsidRPr="0020631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9F3D236" w14:textId="77777777" w:rsidR="00206314" w:rsidRPr="00206314" w:rsidRDefault="00206314" w:rsidP="00206314">
      <w:pPr>
        <w:spacing w:after="5" w:line="264" w:lineRule="auto"/>
        <w:ind w:left="-5" w:right="6658"/>
        <w:rPr>
          <w:rFonts w:ascii="Times New Roman" w:eastAsia="Times New Roman" w:hAnsi="Times New Roman" w:cs="Times New Roman"/>
          <w:b/>
          <w:i/>
        </w:rPr>
      </w:pPr>
      <w:r w:rsidRPr="00206314">
        <w:rPr>
          <w:rFonts w:ascii="Times New Roman" w:eastAsia="Times New Roman" w:hAnsi="Times New Roman" w:cs="Times New Roman"/>
          <w:b/>
          <w:i/>
        </w:rPr>
        <w:t>ОО «Физическое   развитие»</w:t>
      </w:r>
    </w:p>
    <w:p w14:paraId="3D71C57E" w14:textId="7DDF48AB" w:rsidR="00206314" w:rsidRPr="00206314" w:rsidRDefault="00206314" w:rsidP="00206314">
      <w:pPr>
        <w:spacing w:after="5" w:line="264" w:lineRule="auto"/>
        <w:ind w:left="-5" w:right="6658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  <w:r w:rsidRPr="00206314">
        <w:rPr>
          <w:rFonts w:ascii="Times New Roman" w:hAnsi="Times New Roman" w:cs="Times New Roman"/>
          <w:color w:val="333333"/>
          <w:sz w:val="28"/>
          <w:u w:val="single" w:color="333333"/>
        </w:rPr>
        <w:t>от 1 года до 2 лет: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50B23A41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9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https://goo.su/ShWrEh</w:t>
        </w:r>
      </w:hyperlink>
      <w:hyperlink r:id="rId59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071B464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9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https://goo.su/qRl7PC8</w:t>
        </w:r>
      </w:hyperlink>
      <w:hyperlink r:id="rId59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EE1A0FE" w14:textId="397A50B4" w:rsidR="00206314" w:rsidRPr="008820E0" w:rsidRDefault="00206314" w:rsidP="00206314">
      <w:pPr>
        <w:spacing w:after="65"/>
        <w:rPr>
          <w:rFonts w:ascii="Times New Roman" w:hAnsi="Times New Roman" w:cs="Times New Roman"/>
          <w:u w:val="single"/>
        </w:rPr>
      </w:pPr>
      <w:r w:rsidRPr="00206314">
        <w:rPr>
          <w:rFonts w:ascii="Times New Roman" w:hAnsi="Times New Roman" w:cs="Times New Roman"/>
        </w:rPr>
        <w:t xml:space="preserve"> </w:t>
      </w:r>
      <w:r w:rsidRPr="008820E0">
        <w:rPr>
          <w:rFonts w:ascii="Times New Roman" w:hAnsi="Times New Roman" w:cs="Times New Roman"/>
          <w:u w:val="single"/>
        </w:rPr>
        <w:t>От 2 лет до 3 лет</w:t>
      </w:r>
      <w:r w:rsidRPr="008820E0">
        <w:rPr>
          <w:rFonts w:ascii="Times New Roman" w:hAnsi="Times New Roman" w:cs="Times New Roman"/>
          <w:color w:val="000000"/>
          <w:u w:val="single" w:color="000000"/>
        </w:rPr>
        <w:t xml:space="preserve"> </w:t>
      </w:r>
    </w:p>
    <w:p w14:paraId="00E9E879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59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https://goo.su/nYY30</w:t>
        </w:r>
      </w:hyperlink>
      <w:hyperlink r:id="rId59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8882647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Основная гимнастика</w:t>
      </w:r>
      <w:r w:rsidRPr="00206314">
        <w:rPr>
          <w:rFonts w:ascii="Times New Roman" w:hAnsi="Times New Roman" w:cs="Times New Roman"/>
        </w:rPr>
        <w:t xml:space="preserve"> </w:t>
      </w:r>
    </w:p>
    <w:p w14:paraId="0A312DBE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59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https://goo.su/HNRR7X</w:t>
        </w:r>
      </w:hyperlink>
      <w:hyperlink r:id="rId59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BB476A1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Подвижные игры</w:t>
      </w:r>
      <w:r w:rsidRPr="00206314">
        <w:rPr>
          <w:rFonts w:ascii="Times New Roman" w:hAnsi="Times New Roman" w:cs="Times New Roman"/>
        </w:rPr>
        <w:t xml:space="preserve"> </w:t>
      </w:r>
    </w:p>
    <w:p w14:paraId="7537BAD7" w14:textId="77777777" w:rsidR="00206314" w:rsidRPr="00206314" w:rsidRDefault="00206314" w:rsidP="00206314">
      <w:pPr>
        <w:spacing w:after="70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0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https://goo.su/FJLJ</w:t>
        </w:r>
      </w:hyperlink>
      <w:hyperlink r:id="rId60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607C313" w14:textId="77777777" w:rsidR="00206314" w:rsidRPr="008820E0" w:rsidRDefault="00206314" w:rsidP="00206314">
      <w:pPr>
        <w:pStyle w:val="4"/>
        <w:ind w:left="-5" w:right="6537"/>
        <w:rPr>
          <w:rFonts w:ascii="Times New Roman" w:hAnsi="Times New Roman" w:cs="Times New Roman"/>
          <w:i w:val="0"/>
          <w:color w:val="auto"/>
          <w:u w:val="single"/>
        </w:rPr>
      </w:pPr>
      <w:r w:rsidRPr="008820E0">
        <w:rPr>
          <w:rFonts w:ascii="Times New Roman" w:hAnsi="Times New Roman" w:cs="Times New Roman"/>
          <w:i w:val="0"/>
          <w:color w:val="auto"/>
          <w:u w:val="single"/>
        </w:rPr>
        <w:t>От 3 лет до 4 лет</w:t>
      </w:r>
      <w:r w:rsidRPr="008820E0">
        <w:rPr>
          <w:rFonts w:ascii="Times New Roman" w:hAnsi="Times New Roman" w:cs="Times New Roman"/>
          <w:i w:val="0"/>
          <w:color w:val="auto"/>
          <w:u w:val="single" w:color="000000"/>
        </w:rPr>
        <w:t xml:space="preserve"> </w:t>
      </w:r>
    </w:p>
    <w:p w14:paraId="22D3A6F7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60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https://goo.su/2jMPyK</w:t>
        </w:r>
      </w:hyperlink>
      <w:hyperlink r:id="rId60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CB91D56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Основная гимнастика</w:t>
      </w:r>
      <w:r w:rsidRPr="00206314">
        <w:rPr>
          <w:rFonts w:ascii="Times New Roman" w:hAnsi="Times New Roman" w:cs="Times New Roman"/>
        </w:rPr>
        <w:t xml:space="preserve"> </w:t>
      </w:r>
    </w:p>
    <w:p w14:paraId="54A72A48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>Содержание образовательной деятельности:</w:t>
      </w:r>
      <w:hyperlink r:id="rId60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https://goo.su/MHwVxMa</w:t>
        </w:r>
      </w:hyperlink>
      <w:hyperlink r:id="rId60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C0DF548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Подвижные игры</w:t>
      </w:r>
      <w:r w:rsidRPr="00206314">
        <w:rPr>
          <w:rFonts w:ascii="Times New Roman" w:hAnsi="Times New Roman" w:cs="Times New Roman"/>
        </w:rPr>
        <w:t xml:space="preserve"> </w:t>
      </w:r>
    </w:p>
    <w:p w14:paraId="2E879EED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0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https://goo.su/bnwLL</w:t>
        </w:r>
      </w:hyperlink>
      <w:hyperlink r:id="rId60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3E8C6C9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Спортивные упражнения</w:t>
      </w:r>
      <w:r w:rsidRPr="00206314">
        <w:rPr>
          <w:rFonts w:ascii="Times New Roman" w:hAnsi="Times New Roman" w:cs="Times New Roman"/>
        </w:rPr>
        <w:t xml:space="preserve"> </w:t>
      </w:r>
    </w:p>
    <w:p w14:paraId="341EDAF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0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https://goo.su/z34U</w:t>
        </w:r>
      </w:hyperlink>
      <w:hyperlink r:id="rId60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EC24C29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Формирование основ здорового образа жизни</w:t>
      </w:r>
      <w:r w:rsidRPr="00206314">
        <w:rPr>
          <w:rFonts w:ascii="Times New Roman" w:hAnsi="Times New Roman" w:cs="Times New Roman"/>
        </w:rPr>
        <w:t xml:space="preserve"> </w:t>
      </w:r>
    </w:p>
    <w:p w14:paraId="1EF076FF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1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https://goo.su/Ve9pIJO</w:t>
        </w:r>
      </w:hyperlink>
      <w:hyperlink r:id="rId61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A11CDA9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 xml:space="preserve">Активный отдых </w:t>
      </w:r>
    </w:p>
    <w:p w14:paraId="680B88A2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1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https://goo.su/20z3D</w:t>
        </w:r>
      </w:hyperlink>
      <w:hyperlink r:id="rId61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D85B08E" w14:textId="77777777" w:rsidR="00206314" w:rsidRPr="00206314" w:rsidRDefault="00206314" w:rsidP="00206314">
      <w:pPr>
        <w:spacing w:after="68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2CD2FB2C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4 лет до 5 лет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. </w:t>
      </w:r>
    </w:p>
    <w:p w14:paraId="34FA9AAE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61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https://goo.su/HjcE</w:t>
        </w:r>
      </w:hyperlink>
      <w:hyperlink r:id="rId61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D0CDAEF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Основная гимнастика</w:t>
      </w:r>
      <w:r w:rsidRPr="00206314">
        <w:rPr>
          <w:rFonts w:ascii="Times New Roman" w:hAnsi="Times New Roman" w:cs="Times New Roman"/>
        </w:rPr>
        <w:t xml:space="preserve"> </w:t>
      </w:r>
    </w:p>
    <w:p w14:paraId="4137AE8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1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https://goo.su/vjdML</w:t>
        </w:r>
      </w:hyperlink>
      <w:hyperlink r:id="rId61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02E8719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Подвижные игры</w:t>
      </w:r>
      <w:r w:rsidRPr="00206314">
        <w:rPr>
          <w:rFonts w:ascii="Times New Roman" w:hAnsi="Times New Roman" w:cs="Times New Roman"/>
        </w:rPr>
        <w:t xml:space="preserve"> </w:t>
      </w:r>
    </w:p>
    <w:p w14:paraId="640183B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1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https://goo.su/2XkXp</w:t>
        </w:r>
      </w:hyperlink>
      <w:hyperlink r:id="rId61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9265E05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Спортивные упражнения</w:t>
      </w:r>
      <w:r w:rsidRPr="00206314">
        <w:rPr>
          <w:rFonts w:ascii="Times New Roman" w:hAnsi="Times New Roman" w:cs="Times New Roman"/>
        </w:rPr>
        <w:t xml:space="preserve"> </w:t>
      </w:r>
    </w:p>
    <w:p w14:paraId="3FF1A030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2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https://goo.su/vHaKd</w:t>
        </w:r>
      </w:hyperlink>
      <w:hyperlink r:id="rId62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39B1805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Формирование основ здорового образа жизни</w:t>
      </w:r>
      <w:r w:rsidRPr="00206314">
        <w:rPr>
          <w:rFonts w:ascii="Times New Roman" w:hAnsi="Times New Roman" w:cs="Times New Roman"/>
        </w:rPr>
        <w:t xml:space="preserve"> </w:t>
      </w:r>
    </w:p>
    <w:p w14:paraId="5FF555B3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2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https://goo.su/eqJX</w:t>
        </w:r>
      </w:hyperlink>
      <w:hyperlink r:id="rId62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1E5A4B8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Активный отдых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41ED07E0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2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https://goo.su/KIGp3</w:t>
        </w:r>
      </w:hyperlink>
      <w:hyperlink r:id="rId62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D53FED5" w14:textId="77777777" w:rsidR="00206314" w:rsidRPr="00206314" w:rsidRDefault="00206314" w:rsidP="00206314">
      <w:pPr>
        <w:spacing w:after="69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5A63FEC7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5 лет до 6 лет</w:t>
      </w:r>
      <w:r w:rsidRPr="00206314">
        <w:rPr>
          <w:rFonts w:ascii="Times New Roman" w:hAnsi="Times New Roman" w:cs="Times New Roman"/>
          <w:color w:val="333333"/>
          <w:sz w:val="28"/>
          <w:u w:val="single" w:color="000000"/>
        </w:rPr>
        <w:t>.</w:t>
      </w:r>
      <w:r w:rsidRPr="00206314">
        <w:rPr>
          <w:rFonts w:ascii="Times New Roman" w:hAnsi="Times New Roman" w:cs="Times New Roman"/>
          <w:color w:val="333333"/>
          <w:sz w:val="28"/>
        </w:rPr>
        <w:t xml:space="preserve"> </w:t>
      </w:r>
    </w:p>
    <w:p w14:paraId="49320A7C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62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https://goo.su/Kd0oXA</w:t>
        </w:r>
      </w:hyperlink>
      <w:hyperlink r:id="rId62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1FC909FF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Основная гимнастика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7E913208" w14:textId="77777777" w:rsidR="00206314" w:rsidRPr="00206314" w:rsidRDefault="00206314" w:rsidP="00206314">
      <w:pPr>
        <w:ind w:right="208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2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https://goo.su/pW8wc2</w:t>
        </w:r>
      </w:hyperlink>
      <w:hyperlink r:id="rId629">
        <w:r w:rsidRPr="00206314">
          <w:rPr>
            <w:rFonts w:ascii="Times New Roman" w:hAnsi="Times New Roman" w:cs="Times New Roman"/>
          </w:rPr>
          <w:t xml:space="preserve"> </w:t>
        </w:r>
      </w:hyperlink>
      <w:r w:rsidRPr="00206314">
        <w:rPr>
          <w:rFonts w:ascii="Times New Roman" w:hAnsi="Times New Roman" w:cs="Times New Roman"/>
          <w:u w:val="single" w:color="000000"/>
        </w:rPr>
        <w:t>Подвижные игры</w:t>
      </w:r>
      <w:r w:rsidRPr="00206314">
        <w:rPr>
          <w:rFonts w:ascii="Times New Roman" w:hAnsi="Times New Roman" w:cs="Times New Roman"/>
        </w:rPr>
        <w:t xml:space="preserve"> </w:t>
      </w:r>
    </w:p>
    <w:p w14:paraId="2339582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3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https://goo.su/EyUz4D</w:t>
        </w:r>
      </w:hyperlink>
      <w:hyperlink r:id="rId63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9F81574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Спортивные игры</w:t>
      </w:r>
      <w:r w:rsidRPr="00206314">
        <w:rPr>
          <w:rFonts w:ascii="Times New Roman" w:hAnsi="Times New Roman" w:cs="Times New Roman"/>
        </w:rPr>
        <w:t xml:space="preserve"> </w:t>
      </w:r>
    </w:p>
    <w:p w14:paraId="6D5BE6F1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3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https://goo.su/Rdbh</w:t>
        </w:r>
      </w:hyperlink>
      <w:hyperlink r:id="rId63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79B7A9A7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Спортивные упражнения</w:t>
      </w:r>
      <w:r w:rsidRPr="00206314">
        <w:rPr>
          <w:rFonts w:ascii="Times New Roman" w:hAnsi="Times New Roman" w:cs="Times New Roman"/>
        </w:rPr>
        <w:t xml:space="preserve"> </w:t>
      </w:r>
    </w:p>
    <w:p w14:paraId="15F4607C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3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https://goo.su/4xQ6Nyo</w:t>
        </w:r>
      </w:hyperlink>
      <w:hyperlink r:id="rId635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B262F6A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Формирование основ здорового образа жизни</w:t>
      </w:r>
      <w:r w:rsidRPr="00206314">
        <w:rPr>
          <w:rFonts w:ascii="Times New Roman" w:hAnsi="Times New Roman" w:cs="Times New Roman"/>
        </w:rPr>
        <w:t xml:space="preserve"> </w:t>
      </w:r>
    </w:p>
    <w:p w14:paraId="62F5E274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3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https://goo.su/90AdS2</w:t>
        </w:r>
      </w:hyperlink>
      <w:hyperlink r:id="rId63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0DFD5A07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Активный отдых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4B7388DF" w14:textId="77777777" w:rsidR="00206314" w:rsidRPr="00206314" w:rsidRDefault="00206314" w:rsidP="00206314">
      <w:pPr>
        <w:spacing w:after="3"/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3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https://goo.su/GtGg</w:t>
        </w:r>
      </w:hyperlink>
      <w:hyperlink r:id="rId63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A56B40C" w14:textId="77777777" w:rsidR="00206314" w:rsidRPr="00206314" w:rsidRDefault="00206314" w:rsidP="00206314">
      <w:pPr>
        <w:spacing w:after="70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</w:t>
      </w:r>
    </w:p>
    <w:p w14:paraId="5B45EC73" w14:textId="77777777" w:rsidR="00206314" w:rsidRPr="00206314" w:rsidRDefault="00206314" w:rsidP="00206314">
      <w:pPr>
        <w:spacing w:after="0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sz w:val="28"/>
          <w:u w:val="single" w:color="000000"/>
        </w:rPr>
        <w:t>От 6 лет до 7 лет.</w:t>
      </w:r>
      <w:r w:rsidRPr="00206314">
        <w:rPr>
          <w:rFonts w:ascii="Times New Roman" w:hAnsi="Times New Roman" w:cs="Times New Roman"/>
          <w:sz w:val="28"/>
        </w:rPr>
        <w:t xml:space="preserve"> </w:t>
      </w:r>
    </w:p>
    <w:p w14:paraId="248CEB8B" w14:textId="77777777" w:rsidR="00206314" w:rsidRPr="00206314" w:rsidRDefault="00206314" w:rsidP="00206314">
      <w:pPr>
        <w:spacing w:after="16"/>
        <w:ind w:left="-5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Основные задачи:</w:t>
      </w:r>
      <w:hyperlink r:id="rId64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https://goo.su/Mc72DU9</w:t>
        </w:r>
      </w:hyperlink>
      <w:hyperlink r:id="rId64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D34FF53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Основная гимнастика</w:t>
      </w:r>
      <w:r w:rsidRPr="00206314">
        <w:rPr>
          <w:rFonts w:ascii="Times New Roman" w:hAnsi="Times New Roman" w:cs="Times New Roman"/>
        </w:rPr>
        <w:t xml:space="preserve"> </w:t>
      </w:r>
    </w:p>
    <w:p w14:paraId="0533E61A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4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https://goo.su/2ihG9</w:t>
        </w:r>
      </w:hyperlink>
      <w:hyperlink r:id="rId64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330F29D8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Подвижные игры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67C5185C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4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https://goo.su/S2qnoS</w:t>
        </w:r>
      </w:hyperlink>
      <w:hyperlink r:id="rId645">
        <w:r w:rsidRPr="00206314">
          <w:rPr>
            <w:rFonts w:ascii="Times New Roman" w:hAnsi="Times New Roman" w:cs="Times New Roman"/>
          </w:rPr>
          <w:t xml:space="preserve"> </w:t>
        </w:r>
      </w:hyperlink>
      <w:r w:rsidRPr="00206314">
        <w:rPr>
          <w:rFonts w:ascii="Times New Roman" w:hAnsi="Times New Roman" w:cs="Times New Roman"/>
          <w:u w:val="single" w:color="000000"/>
        </w:rPr>
        <w:t>Спортивные игры:</w:t>
      </w:r>
      <w:r w:rsidRPr="00206314">
        <w:rPr>
          <w:rFonts w:ascii="Times New Roman" w:hAnsi="Times New Roman" w:cs="Times New Roman"/>
        </w:rPr>
        <w:t xml:space="preserve"> </w:t>
      </w:r>
    </w:p>
    <w:p w14:paraId="0F4479E9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lastRenderedPageBreak/>
        <w:t xml:space="preserve">Содержание образовательной деятельности: </w:t>
      </w:r>
      <w:hyperlink r:id="rId646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https://goo.su/wxEiE</w:t>
        </w:r>
      </w:hyperlink>
      <w:hyperlink r:id="rId647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5105961E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Спортивные упражнения</w:t>
      </w:r>
      <w:r w:rsidRPr="00206314">
        <w:rPr>
          <w:rFonts w:ascii="Times New Roman" w:hAnsi="Times New Roman" w:cs="Times New Roman"/>
        </w:rPr>
        <w:t xml:space="preserve"> </w:t>
      </w:r>
    </w:p>
    <w:p w14:paraId="5E5CD8C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48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https://goo.su/3hjqO</w:t>
        </w:r>
      </w:hyperlink>
      <w:hyperlink r:id="rId649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2AF47ED8" w14:textId="77777777" w:rsidR="00206314" w:rsidRPr="00206314" w:rsidRDefault="00206314" w:rsidP="00206314">
      <w:pPr>
        <w:spacing w:after="3" w:line="270" w:lineRule="auto"/>
        <w:ind w:left="-5" w:right="404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  <w:u w:val="single" w:color="000000"/>
        </w:rPr>
        <w:t>Формирование основ здорового образа жизни</w:t>
      </w:r>
      <w:r w:rsidRPr="00206314">
        <w:rPr>
          <w:rFonts w:ascii="Times New Roman" w:hAnsi="Times New Roman" w:cs="Times New Roman"/>
        </w:rPr>
        <w:t xml:space="preserve"> </w:t>
      </w:r>
    </w:p>
    <w:p w14:paraId="00B2DB52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>Содержание образовательной деятельности:</w:t>
      </w:r>
      <w:hyperlink r:id="rId650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https://goo.su/SXjk8i</w:t>
        </w:r>
      </w:hyperlink>
      <w:hyperlink r:id="rId651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68948AC4" w14:textId="77777777" w:rsidR="00206314" w:rsidRPr="00206314" w:rsidRDefault="00206314" w:rsidP="00206314">
      <w:pPr>
        <w:pStyle w:val="5"/>
        <w:ind w:left="-5" w:right="404"/>
        <w:rPr>
          <w:rFonts w:ascii="Times New Roman" w:hAnsi="Times New Roman" w:cs="Times New Roman"/>
          <w:color w:val="auto"/>
          <w:u w:val="single"/>
        </w:rPr>
      </w:pPr>
      <w:r w:rsidRPr="00206314">
        <w:rPr>
          <w:rFonts w:ascii="Times New Roman" w:hAnsi="Times New Roman" w:cs="Times New Roman"/>
          <w:color w:val="auto"/>
          <w:u w:val="single"/>
        </w:rPr>
        <w:t>Активный отдых</w:t>
      </w:r>
      <w:r w:rsidRPr="00206314">
        <w:rPr>
          <w:rFonts w:ascii="Times New Roman" w:hAnsi="Times New Roman" w:cs="Times New Roman"/>
          <w:color w:val="auto"/>
          <w:u w:val="single" w:color="000000"/>
        </w:rPr>
        <w:t xml:space="preserve"> </w:t>
      </w:r>
    </w:p>
    <w:p w14:paraId="259C60F7" w14:textId="77777777" w:rsidR="00206314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Содержание образовательной деятельности: </w:t>
      </w:r>
      <w:hyperlink r:id="rId652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https://goo.su/z7zrJ</w:t>
        </w:r>
      </w:hyperlink>
      <w:hyperlink r:id="rId653">
        <w:r w:rsidRPr="00206314">
          <w:rPr>
            <w:rFonts w:ascii="Times New Roman" w:hAnsi="Times New Roman" w:cs="Times New Roman"/>
          </w:rPr>
          <w:t xml:space="preserve"> </w:t>
        </w:r>
      </w:hyperlink>
    </w:p>
    <w:p w14:paraId="41D20074" w14:textId="1DD4D352" w:rsidR="00CF2B00" w:rsidRPr="00206314" w:rsidRDefault="00206314" w:rsidP="00206314">
      <w:pPr>
        <w:ind w:right="711"/>
        <w:rPr>
          <w:rFonts w:ascii="Times New Roman" w:hAnsi="Times New Roman" w:cs="Times New Roman"/>
        </w:rPr>
      </w:pPr>
      <w:r w:rsidRPr="00206314">
        <w:rPr>
          <w:rFonts w:ascii="Times New Roman" w:hAnsi="Times New Roman" w:cs="Times New Roman"/>
        </w:rPr>
        <w:t xml:space="preserve"> Решение совокупных задач воспитания в рамках образовательной области "Физическое развитие" направлено на приобщение детей к ценностям "Жизнь",  "Здоровье", что предполагает: </w:t>
      </w:r>
      <w:hyperlink r:id="rId654">
        <w:r w:rsidRPr="00206314">
          <w:rPr>
            <w:rFonts w:ascii="Times New Roman" w:hAnsi="Times New Roman" w:cs="Times New Roman"/>
            <w:color w:val="0000FF"/>
            <w:u w:val="single" w:color="0000FF"/>
          </w:rPr>
          <w:t>https://goo.su/tZrKm8</w:t>
        </w:r>
      </w:hyperlink>
      <w:r w:rsidR="005374DE" w:rsidRPr="00206314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14:paraId="5C793A98" w14:textId="77777777" w:rsidR="00CF2B00" w:rsidRDefault="00CF2B00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26DA5" w14:textId="113A827E" w:rsidR="001115EB" w:rsidRDefault="009E66A4" w:rsidP="00E61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0A68">
        <w:rPr>
          <w:rFonts w:ascii="Times New Roman" w:hAnsi="Times New Roman" w:cs="Times New Roman"/>
          <w:b/>
          <w:sz w:val="20"/>
          <w:szCs w:val="20"/>
        </w:rPr>
        <w:t>2.1.2.</w:t>
      </w:r>
      <w:r w:rsidR="004F3AF0" w:rsidRPr="00C50A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15EB" w:rsidRPr="00C50A68">
        <w:rPr>
          <w:rFonts w:ascii="Times New Roman" w:hAnsi="Times New Roman" w:cs="Times New Roman"/>
          <w:b/>
          <w:sz w:val="20"/>
          <w:szCs w:val="20"/>
        </w:rPr>
        <w:t>Часть</w:t>
      </w:r>
      <w:r w:rsidR="00B075C9" w:rsidRPr="00C50A68">
        <w:rPr>
          <w:rFonts w:ascii="Times New Roman" w:hAnsi="Times New Roman" w:cs="Times New Roman"/>
          <w:b/>
          <w:sz w:val="20"/>
          <w:szCs w:val="20"/>
        </w:rPr>
        <w:t>,</w:t>
      </w:r>
      <w:r w:rsidR="001115EB" w:rsidRPr="00C50A68">
        <w:rPr>
          <w:rFonts w:ascii="Times New Roman" w:hAnsi="Times New Roman" w:cs="Times New Roman"/>
          <w:b/>
          <w:sz w:val="20"/>
          <w:szCs w:val="20"/>
        </w:rPr>
        <w:t xml:space="preserve"> формируемая</w:t>
      </w:r>
      <w:r w:rsidR="00B075C9" w:rsidRPr="00CF2B00">
        <w:rPr>
          <w:rFonts w:ascii="Times New Roman" w:hAnsi="Times New Roman" w:cs="Times New Roman"/>
          <w:b/>
          <w:sz w:val="20"/>
          <w:szCs w:val="20"/>
        </w:rPr>
        <w:t xml:space="preserve"> участниками образовательных отношений</w:t>
      </w:r>
    </w:p>
    <w:p w14:paraId="0CACCDE7" w14:textId="58FD2C3F" w:rsidR="008820E0" w:rsidRDefault="008820E0" w:rsidP="00E61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9FA91C" w14:textId="77777777" w:rsidR="008820E0" w:rsidRPr="008820E0" w:rsidRDefault="008820E0" w:rsidP="008820E0">
      <w:pPr>
        <w:pStyle w:val="5"/>
        <w:spacing w:after="20"/>
        <w:ind w:left="716"/>
        <w:rPr>
          <w:color w:val="auto"/>
        </w:rPr>
      </w:pPr>
      <w:r w:rsidRPr="008820E0">
        <w:rPr>
          <w:b/>
          <w:color w:val="auto"/>
        </w:rPr>
        <w:t>Обязательная часть</w:t>
      </w:r>
      <w:r w:rsidRPr="008820E0">
        <w:rPr>
          <w:color w:val="auto"/>
        </w:rPr>
        <w:t xml:space="preserve"> </w:t>
      </w:r>
    </w:p>
    <w:p w14:paraId="0C278B17" w14:textId="6B18EDB8" w:rsidR="008820E0" w:rsidRDefault="008820E0" w:rsidP="008820E0">
      <w:pPr>
        <w:spacing w:after="0"/>
        <w:ind w:left="706"/>
      </w:pPr>
      <w:r>
        <w:t xml:space="preserve"> </w:t>
      </w:r>
      <w:r>
        <w:tab/>
      </w:r>
    </w:p>
    <w:p w14:paraId="640FA4C1" w14:textId="77777777" w:rsidR="008820E0" w:rsidRPr="008820E0" w:rsidRDefault="008820E0" w:rsidP="008820E0">
      <w:pPr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При реализации образовательных программ МДОУ «Октябрьский детский сад» использует различные формы, способы, методы и средства, которые педагог определяет их,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Применение электронного обучения, дистанционных образовательных технологий, а также работа с электронными средствами обучения осуществляется осуществляется в соответствии с требованиями СП 2.4.3648-20 и СанПиН 1.2.3685-21. </w:t>
      </w:r>
    </w:p>
    <w:p w14:paraId="4730712E" w14:textId="77777777" w:rsidR="008820E0" w:rsidRPr="008820E0" w:rsidRDefault="008820E0" w:rsidP="008820E0">
      <w:pPr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детей: </w:t>
      </w:r>
    </w:p>
    <w:p w14:paraId="32EC1296" w14:textId="77777777" w:rsidR="008820E0" w:rsidRDefault="008820E0" w:rsidP="008820E0">
      <w:pPr>
        <w:pStyle w:val="6"/>
        <w:spacing w:after="3" w:line="270" w:lineRule="auto"/>
        <w:ind w:left="-5" w:right="3944"/>
        <w:jc w:val="both"/>
        <w:rPr>
          <w:b w:val="0"/>
          <w:sz w:val="20"/>
          <w:szCs w:val="20"/>
        </w:rPr>
      </w:pPr>
      <w:r w:rsidRPr="008820E0">
        <w:rPr>
          <w:b w:val="0"/>
          <w:sz w:val="20"/>
          <w:szCs w:val="20"/>
          <w:u w:val="single" w:color="000000"/>
        </w:rPr>
        <w:t>в раннем возрасте (1 год - 3 года):</w:t>
      </w:r>
      <w:hyperlink r:id="rId655">
        <w:r w:rsidRPr="008820E0">
          <w:rPr>
            <w:b w:val="0"/>
            <w:color w:val="0000FF"/>
            <w:sz w:val="20"/>
            <w:szCs w:val="20"/>
            <w:u w:val="single" w:color="0000FF"/>
          </w:rPr>
          <w:t>https://goo.su/ZOrvW48</w:t>
        </w:r>
      </w:hyperlink>
      <w:hyperlink r:id="rId656">
        <w:r w:rsidRPr="008820E0">
          <w:rPr>
            <w:b w:val="0"/>
            <w:sz w:val="20"/>
            <w:szCs w:val="20"/>
          </w:rPr>
          <w:t xml:space="preserve"> </w:t>
        </w:r>
      </w:hyperlink>
    </w:p>
    <w:p w14:paraId="2872CF39" w14:textId="25546D26" w:rsidR="008820E0" w:rsidRPr="008820E0" w:rsidRDefault="008820E0" w:rsidP="008820E0">
      <w:pPr>
        <w:pStyle w:val="6"/>
        <w:spacing w:after="3" w:line="270" w:lineRule="auto"/>
        <w:ind w:left="-5" w:right="3944"/>
        <w:jc w:val="both"/>
        <w:rPr>
          <w:sz w:val="20"/>
          <w:szCs w:val="20"/>
        </w:rPr>
      </w:pPr>
      <w:r w:rsidRPr="008820E0">
        <w:rPr>
          <w:b w:val="0"/>
          <w:sz w:val="20"/>
          <w:szCs w:val="20"/>
          <w:u w:val="single" w:color="000000"/>
        </w:rPr>
        <w:t>в дошкольном возрасте (3 года - 8 лет):</w:t>
      </w:r>
      <w:hyperlink r:id="rId657">
        <w:r w:rsidRPr="008820E0">
          <w:rPr>
            <w:b w:val="0"/>
            <w:color w:val="0000FF"/>
            <w:sz w:val="20"/>
            <w:szCs w:val="20"/>
            <w:u w:val="single" w:color="000000"/>
          </w:rPr>
          <w:t>https://goo.su/SveM</w:t>
        </w:r>
      </w:hyperlink>
      <w:hyperlink r:id="rId658">
        <w:r w:rsidRPr="008820E0">
          <w:rPr>
            <w:b w:val="0"/>
            <w:sz w:val="20"/>
            <w:szCs w:val="20"/>
          </w:rPr>
          <w:t xml:space="preserve"> </w:t>
        </w:r>
      </w:hyperlink>
    </w:p>
    <w:p w14:paraId="57848B8E" w14:textId="77777777" w:rsidR="008820E0" w:rsidRPr="008820E0" w:rsidRDefault="008820E0" w:rsidP="008820E0">
      <w:pPr>
        <w:spacing w:after="0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Для достижения задач воспитания в ходе реализации Программы педагог использует следующие методы:</w:t>
      </w:r>
      <w:hyperlink r:id="rId659">
        <w:r w:rsidRPr="008820E0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https://goo.su/UEK4TKm</w:t>
        </w:r>
      </w:hyperlink>
      <w:hyperlink r:id="rId660">
        <w:r w:rsidRPr="008820E0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12EABC3A" w14:textId="77777777" w:rsidR="008820E0" w:rsidRPr="008820E0" w:rsidRDefault="008820E0" w:rsidP="008820E0">
      <w:pPr>
        <w:spacing w:after="0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При организации обучения дополняются традиционные методы (словесные, наглядные, практические) методами, в основу которых положен характер познавательной деятельности детей:</w:t>
      </w:r>
      <w:hyperlink r:id="rId661">
        <w:r w:rsidRPr="008820E0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https://goo.su/hddo</w:t>
        </w:r>
      </w:hyperlink>
      <w:hyperlink r:id="rId662">
        <w:r w:rsidRPr="008820E0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5243B74A" w14:textId="77777777" w:rsidR="008820E0" w:rsidRPr="008820E0" w:rsidRDefault="008820E0" w:rsidP="008820E0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используется комплекс методов. </w:t>
      </w:r>
    </w:p>
    <w:p w14:paraId="0ADB70E5" w14:textId="77777777" w:rsidR="008820E0" w:rsidRPr="008820E0" w:rsidRDefault="008820E0" w:rsidP="008820E0">
      <w:pPr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При реализации Федеральной программы педагог используются различные средства, представленные совокупностью материальных и идеальных объектов: </w:t>
      </w:r>
    </w:p>
    <w:p w14:paraId="1F86C0F5" w14:textId="77777777" w:rsidR="008820E0" w:rsidRPr="008820E0" w:rsidRDefault="008820E0" w:rsidP="00DF0DC0">
      <w:pPr>
        <w:numPr>
          <w:ilvl w:val="0"/>
          <w:numId w:val="8"/>
        </w:numPr>
        <w:spacing w:after="3" w:line="257" w:lineRule="auto"/>
        <w:ind w:right="2841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демонстрационные и раздаточные; </w:t>
      </w:r>
    </w:p>
    <w:p w14:paraId="5E092A4D" w14:textId="77777777" w:rsidR="008820E0" w:rsidRDefault="008820E0" w:rsidP="00DF0DC0">
      <w:pPr>
        <w:numPr>
          <w:ilvl w:val="0"/>
          <w:numId w:val="8"/>
        </w:numPr>
        <w:spacing w:after="10" w:line="247" w:lineRule="auto"/>
        <w:ind w:right="2841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визуальные, аудийные, аудиовизуальные; </w:t>
      </w:r>
      <w:r w:rsidRPr="008820E0">
        <w:rPr>
          <w:rFonts w:ascii="Times New Roman" w:eastAsia="Segoe UI Symbol" w:hAnsi="Times New Roman" w:cs="Times New Roman"/>
          <w:sz w:val="20"/>
          <w:szCs w:val="20"/>
        </w:rPr>
        <w:t></w:t>
      </w:r>
      <w:r w:rsidRPr="008820E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820E0">
        <w:rPr>
          <w:rFonts w:ascii="Times New Roman" w:hAnsi="Times New Roman" w:cs="Times New Roman"/>
          <w:sz w:val="20"/>
          <w:szCs w:val="20"/>
        </w:rPr>
        <w:t xml:space="preserve">естественные и искусственные; </w:t>
      </w:r>
    </w:p>
    <w:p w14:paraId="0FA54096" w14:textId="066BC3BC" w:rsidR="008820E0" w:rsidRPr="008820E0" w:rsidRDefault="008820E0" w:rsidP="00DF0DC0">
      <w:pPr>
        <w:numPr>
          <w:ilvl w:val="0"/>
          <w:numId w:val="8"/>
        </w:numPr>
        <w:spacing w:after="10" w:line="247" w:lineRule="auto"/>
        <w:ind w:right="2841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реальные и виртуальные. </w:t>
      </w:r>
    </w:p>
    <w:p w14:paraId="51AB7C34" w14:textId="77777777" w:rsidR="008820E0" w:rsidRPr="008820E0" w:rsidRDefault="008820E0" w:rsidP="008820E0">
      <w:pPr>
        <w:spacing w:after="0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Также средства используются для развития следующих видов деятельности детей:</w:t>
      </w:r>
      <w:hyperlink r:id="rId663">
        <w:r w:rsidRPr="008820E0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https://goo.su/Y5Ng5</w:t>
        </w:r>
      </w:hyperlink>
      <w:hyperlink r:id="rId664">
        <w:r w:rsidRPr="008820E0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3AC8BC32" w14:textId="77777777" w:rsidR="008820E0" w:rsidRPr="008820E0" w:rsidRDefault="008820E0" w:rsidP="008820E0">
      <w:pPr>
        <w:spacing w:after="2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</w:t>
      </w:r>
    </w:p>
    <w:p w14:paraId="41E893D2" w14:textId="77777777" w:rsidR="008820E0" w:rsidRPr="008820E0" w:rsidRDefault="008820E0" w:rsidP="008820E0">
      <w:pPr>
        <w:spacing w:after="36" w:line="247" w:lineRule="auto"/>
        <w:ind w:left="-15" w:right="78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 </w:t>
      </w:r>
    </w:p>
    <w:p w14:paraId="127BA7F9" w14:textId="77777777" w:rsidR="008820E0" w:rsidRPr="008820E0" w:rsidRDefault="008820E0" w:rsidP="008820E0">
      <w:pPr>
        <w:spacing w:after="0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При выборе форм, методов, средств реализации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14:paraId="039747C7" w14:textId="2CE7B647" w:rsidR="008820E0" w:rsidRPr="00CF2B00" w:rsidRDefault="008820E0" w:rsidP="008820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lastRenderedPageBreak/>
        <w:t>Выбор педагогом педагогически обоснованных форм, методов, средств реализации Программы ДОО,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04F54B0E" w14:textId="77777777" w:rsidR="00B075C9" w:rsidRPr="00001F3E" w:rsidRDefault="00B075C9" w:rsidP="00B075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4D1228" w14:textId="07573EB5" w:rsidR="001115EB" w:rsidRPr="00001F3E" w:rsidRDefault="009E66A4" w:rsidP="00E617BE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</w:t>
      </w:r>
      <w:r w:rsidR="004F3A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15EB" w:rsidRPr="00001F3E">
        <w:rPr>
          <w:rFonts w:ascii="Times New Roman" w:hAnsi="Times New Roman" w:cs="Times New Roman"/>
          <w:b/>
          <w:sz w:val="20"/>
          <w:szCs w:val="20"/>
        </w:rPr>
        <w:t>Вариативные формы, способы, методы и средства реализации программы</w:t>
      </w:r>
    </w:p>
    <w:p w14:paraId="14BE599B" w14:textId="77777777" w:rsidR="00B075C9" w:rsidRPr="00001F3E" w:rsidRDefault="00B075C9" w:rsidP="00662C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079935" w14:textId="178080D9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653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="00762194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Парциальная программа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043830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Приобщение детей к истокам русской народной культуры</w:t>
      </w:r>
      <w:r w:rsidR="00762194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», введенная в вариативную часть основной программы</w:t>
      </w:r>
      <w:r w:rsidR="00762194" w:rsidRPr="009902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043830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филиала МОУ Новоуренская СШ</w:t>
      </w:r>
      <w:r w:rsidR="00A459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имени Ю. Ф. Горячева</w:t>
      </w:r>
      <w:r w:rsidR="00043830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детский сад «Сказка»</w:t>
      </w:r>
      <w:r w:rsidR="00762194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первую очередь ориентируется на всестороннее развитие личности ребенка, его способностей (познавательных, коммуникативных, творческих). </w:t>
      </w:r>
      <w:r w:rsidR="00043830" w:rsidRPr="00990255">
        <w:rPr>
          <w:rFonts w:ascii="Times New Roman" w:hAnsi="Times New Roman" w:cs="Times New Roman"/>
          <w:sz w:val="20"/>
          <w:szCs w:val="20"/>
        </w:rPr>
        <w:t xml:space="preserve">Программа «Приобщение детей к истокам русской народной культуры» О.Л. Князевой рассчитана на работу с детьми младшего и старшего дошкольного возраста – с 2 до 7 лет. Оптимальные условия для развития ребёнка – это продуманное соотношение свободной, регламентированной и нерегламентированной деятельности. Объём регламентированной (НОД) деятельности в год составляет 35 часов. В процессе НОД сочетается групповая и индивидуальная работа. Образовательный процесс строится в соответствии с возрастными и психофизиологическими особенностями детей 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направлена на достижение следующих </w:t>
      </w:r>
      <w:r w:rsidR="00AC22CF" w:rsidRPr="009902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</w:t>
      </w:r>
      <w:r w:rsidRPr="009902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елей:</w:t>
      </w:r>
    </w:p>
    <w:p w14:paraId="6AC2102C" w14:textId="77777777" w:rsidR="00043830" w:rsidRPr="00990255" w:rsidRDefault="00043830" w:rsidP="003D4BAA">
      <w:pPr>
        <w:tabs>
          <w:tab w:val="center" w:pos="40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 xml:space="preserve">расширить представление о жанрах устного народного творчества;  </w:t>
      </w:r>
    </w:p>
    <w:p w14:paraId="31F34905" w14:textId="18B96D3A" w:rsidR="00043830" w:rsidRPr="00990255" w:rsidRDefault="00043830" w:rsidP="003D4BAA">
      <w:pPr>
        <w:spacing w:after="0"/>
        <w:ind w:right="11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>показать своеобразие и самостоятельность произв</w:t>
      </w:r>
      <w:r w:rsidR="00D92F96">
        <w:rPr>
          <w:rFonts w:ascii="Times New Roman" w:hAnsi="Times New Roman" w:cs="Times New Roman"/>
          <w:sz w:val="20"/>
          <w:szCs w:val="20"/>
        </w:rPr>
        <w:t xml:space="preserve">едения фольклора, богатство и  </w:t>
      </w:r>
      <w:r w:rsidRPr="00990255">
        <w:rPr>
          <w:rFonts w:ascii="Times New Roman" w:hAnsi="Times New Roman" w:cs="Times New Roman"/>
          <w:sz w:val="20"/>
          <w:szCs w:val="20"/>
        </w:rPr>
        <w:t xml:space="preserve">красочность народного языка:  </w:t>
      </w:r>
    </w:p>
    <w:p w14:paraId="26DE342E" w14:textId="3B949923" w:rsidR="00B653AD" w:rsidRPr="00990255" w:rsidRDefault="00043830" w:rsidP="003D4B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>воспитывать у детей нравственные, трудовые, экологические, патриотические чувства.</w:t>
      </w:r>
    </w:p>
    <w:p w14:paraId="2FCFBF54" w14:textId="77777777" w:rsidR="003D4BAA" w:rsidRPr="00990255" w:rsidRDefault="003D4BAA" w:rsidP="003D4BAA">
      <w:pPr>
        <w:spacing w:after="0"/>
        <w:ind w:left="115" w:hanging="10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eastAsia="Times New Roman" w:hAnsi="Times New Roman" w:cs="Times New Roman"/>
          <w:b/>
          <w:sz w:val="20"/>
          <w:szCs w:val="20"/>
        </w:rPr>
        <w:t>Цель может быть достигнута при решении ряда задач:</w:t>
      </w:r>
      <w:r w:rsidRPr="00990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BBE86" w14:textId="77777777" w:rsidR="003D4BAA" w:rsidRPr="00990255" w:rsidRDefault="003D4BAA" w:rsidP="003D4BAA">
      <w:pPr>
        <w:spacing w:after="0"/>
        <w:ind w:right="11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 xml:space="preserve">содействие атмосфере национального быта;  </w:t>
      </w:r>
    </w:p>
    <w:p w14:paraId="29EAED26" w14:textId="77777777" w:rsidR="003D4BAA" w:rsidRPr="00990255" w:rsidRDefault="003D4BAA" w:rsidP="003D4BAA">
      <w:pPr>
        <w:spacing w:after="0"/>
        <w:ind w:right="11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 xml:space="preserve">широкое использование фольклора: песен, загадок, пословиц, поговорок, частушек;  </w:t>
      </w:r>
    </w:p>
    <w:p w14:paraId="6875B0B7" w14:textId="52493BDD" w:rsidR="003D4BAA" w:rsidRPr="00990255" w:rsidRDefault="003D4BAA" w:rsidP="003D4BAA">
      <w:pPr>
        <w:spacing w:after="0"/>
        <w:ind w:right="11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 xml:space="preserve">учить рассказывать русские народные сказки, играть в народные подвижные и театрализованные игры;   </w:t>
      </w:r>
    </w:p>
    <w:p w14:paraId="4EC3ADA1" w14:textId="06095C03" w:rsidR="003D4BAA" w:rsidRPr="00990255" w:rsidRDefault="003D4BAA" w:rsidP="003D4BA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  <w:r w:rsidRPr="00990255">
        <w:rPr>
          <w:rFonts w:ascii="Times New Roman" w:hAnsi="Times New Roman" w:cs="Times New Roman"/>
          <w:sz w:val="20"/>
          <w:szCs w:val="20"/>
        </w:rPr>
        <w:t>---</w:t>
      </w:r>
      <w:r w:rsidRPr="0099025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90255">
        <w:rPr>
          <w:rFonts w:ascii="Times New Roman" w:hAnsi="Times New Roman" w:cs="Times New Roman"/>
          <w:sz w:val="20"/>
          <w:szCs w:val="20"/>
        </w:rPr>
        <w:t>знать и различать народное искусство, как основу национальной культуры.</w:t>
      </w:r>
    </w:p>
    <w:p w14:paraId="3584942A" w14:textId="3ED852A9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программы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обеспечивает </w:t>
      </w:r>
      <w:r w:rsidR="00001F3E" w:rsidRPr="0099025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Задачи</w:t>
      </w:r>
      <w:r w:rsidR="00001F3E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развитию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личности, мотивации и способностей детей в различных видах детской деятельности, охватывает определенные направления во всех образовательных областях:</w:t>
      </w:r>
    </w:p>
    <w:p w14:paraId="3A34E5BA" w14:textId="77777777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- социально-коммуникативное развитие;</w:t>
      </w:r>
    </w:p>
    <w:p w14:paraId="1A5DDB93" w14:textId="77777777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- познавательное развитие;</w:t>
      </w:r>
    </w:p>
    <w:p w14:paraId="1DBD696D" w14:textId="77777777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- речевое развитие;</w:t>
      </w:r>
    </w:p>
    <w:p w14:paraId="068237F8" w14:textId="77777777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- художественно-эстетическое развитие;</w:t>
      </w:r>
    </w:p>
    <w:p w14:paraId="4CA9CF81" w14:textId="77777777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- физическое развитие.</w:t>
      </w:r>
    </w:p>
    <w:p w14:paraId="298A5A5C" w14:textId="19DBBA54" w:rsidR="00B653AD" w:rsidRPr="00990255" w:rsidRDefault="00B653AD" w:rsidP="00B653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Предлагаемые авторами в программе для изучения разделы носят интегрированный характер, позволяющий </w:t>
      </w:r>
      <w:r w:rsidR="003D4BAA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приобщать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детей </w:t>
      </w:r>
      <w:r w:rsidR="003D4BAA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к истокам русской народной культуры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тесной взаимосвязи с занятиями по </w:t>
      </w:r>
      <w:r w:rsidR="003D4BAA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познавательному развитию</w:t>
      </w:r>
      <w:r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, развитию речи, с театрализованной и изобразительной деятельностью, а также через различные виды игровой и трудовой деятельности, что способствует разностороннему развитию детей</w:t>
      </w:r>
      <w:r w:rsidR="003D4BAA" w:rsidRPr="00990255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5CEC0F39" w14:textId="03D13A0D" w:rsidR="00001F3E" w:rsidRPr="004F3AF0" w:rsidRDefault="00001F3E" w:rsidP="00001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255">
        <w:rPr>
          <w:rFonts w:ascii="Times New Roman" w:hAnsi="Times New Roman" w:cs="Times New Roman"/>
          <w:b/>
          <w:sz w:val="20"/>
          <w:szCs w:val="20"/>
        </w:rPr>
        <w:t xml:space="preserve">Приложение №2 – Парциальная программа </w:t>
      </w:r>
      <w:r w:rsidRPr="004F3AF0">
        <w:rPr>
          <w:rFonts w:ascii="Times New Roman" w:hAnsi="Times New Roman" w:cs="Times New Roman"/>
          <w:sz w:val="20"/>
          <w:szCs w:val="20"/>
        </w:rPr>
        <w:t>«</w:t>
      </w:r>
      <w:r w:rsidR="003D4BAA" w:rsidRPr="004F3AF0">
        <w:rPr>
          <w:rFonts w:ascii="Times New Roman" w:hAnsi="Times New Roman" w:cs="Times New Roman"/>
          <w:sz w:val="20"/>
          <w:szCs w:val="20"/>
        </w:rPr>
        <w:t>Приобщение детей к истокам русской народной культуры</w:t>
      </w:r>
      <w:r w:rsidR="00880474" w:rsidRPr="004F3AF0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2044E97F" w14:textId="77777777" w:rsidR="00317C9B" w:rsidRDefault="00317C9B" w:rsidP="00317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01F3E">
        <w:rPr>
          <w:rFonts w:ascii="Times New Roman" w:hAnsi="Times New Roman" w:cs="Times New Roman"/>
          <w:sz w:val="20"/>
          <w:szCs w:val="20"/>
        </w:rPr>
        <w:t>Воспитательно-образовательный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дошкольного возраста.</w:t>
      </w:r>
    </w:p>
    <w:p w14:paraId="0EBE6D21" w14:textId="77777777" w:rsidR="00317C9B" w:rsidRPr="00001F3E" w:rsidRDefault="00317C9B" w:rsidP="00317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F3E">
        <w:rPr>
          <w:rFonts w:ascii="Times New Roman" w:hAnsi="Times New Roman" w:cs="Times New Roman"/>
          <w:sz w:val="20"/>
          <w:szCs w:val="20"/>
        </w:rPr>
        <w:t xml:space="preserve">    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</w:t>
      </w:r>
    </w:p>
    <w:p w14:paraId="3A6D431C" w14:textId="77777777" w:rsidR="00317C9B" w:rsidRPr="00001F3E" w:rsidRDefault="00317C9B" w:rsidP="00317C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01F3E">
        <w:rPr>
          <w:rFonts w:ascii="Times New Roman" w:hAnsi="Times New Roman" w:cs="Times New Roman"/>
          <w:sz w:val="20"/>
          <w:szCs w:val="20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</w:t>
      </w:r>
    </w:p>
    <w:p w14:paraId="0D8E5FA0" w14:textId="77777777" w:rsidR="004F3AF0" w:rsidRDefault="00317C9B" w:rsidP="00317C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01F3E">
        <w:rPr>
          <w:rFonts w:ascii="Times New Roman" w:hAnsi="Times New Roman" w:cs="Times New Roman"/>
          <w:sz w:val="20"/>
          <w:szCs w:val="20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В старшей группе планируются такие формы работы, как тематические дни и тематические недели, что позволяет детям чувствовать себя полноправными участниками процесса воспитания и обучения, проявлять самостоятельность и формировать социально-коммуникативные навыки.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</w:t>
      </w:r>
      <w:r w:rsidRPr="00001F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2CB8FBF1" w14:textId="3B5D8399" w:rsidR="00001F3E" w:rsidRPr="004F3AF0" w:rsidRDefault="007368C8" w:rsidP="00317C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D4BAA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="00B653AD" w:rsidRPr="003D4BAA">
        <w:rPr>
          <w:rFonts w:ascii="Times New Roman" w:eastAsia="Calibri" w:hAnsi="Times New Roman" w:cs="Times New Roman"/>
          <w:b/>
          <w:sz w:val="20"/>
          <w:szCs w:val="20"/>
        </w:rPr>
        <w:t>ланирование программы</w:t>
      </w:r>
      <w:r w:rsidR="00B653AD" w:rsidRPr="003D4B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53AD" w:rsidRPr="004F3AF0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3D4BAA" w:rsidRPr="004F3AF0">
        <w:rPr>
          <w:rFonts w:ascii="Times New Roman" w:hAnsi="Times New Roman" w:cs="Times New Roman"/>
          <w:b/>
          <w:sz w:val="20"/>
          <w:szCs w:val="20"/>
        </w:rPr>
        <w:t>Приобщение детей к истокам русской народной культуры</w:t>
      </w:r>
      <w:r w:rsidR="00B653AD" w:rsidRPr="004F3AF0">
        <w:rPr>
          <w:rFonts w:ascii="Times New Roman" w:eastAsia="Calibri" w:hAnsi="Times New Roman" w:cs="Times New Roman"/>
          <w:b/>
          <w:sz w:val="20"/>
          <w:szCs w:val="20"/>
        </w:rPr>
        <w:t xml:space="preserve">» составлено в соответствии с ФГОС ДО и </w:t>
      </w:r>
      <w:r w:rsidR="003D4BAA" w:rsidRPr="004F3AF0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eastAsia="ru-RU"/>
        </w:rPr>
        <w:t>тематическим планированием по группам</w:t>
      </w:r>
      <w:r w:rsidR="00001F3E" w:rsidRPr="004F3AF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</w:p>
    <w:p w14:paraId="65AEC19E" w14:textId="784A97EE" w:rsidR="003D4BAA" w:rsidRDefault="003D4BAA" w:rsidP="003D4BAA">
      <w:pPr>
        <w:spacing w:after="0"/>
        <w:ind w:left="507" w:hanging="10"/>
        <w:jc w:val="center"/>
      </w:pPr>
      <w:r>
        <w:rPr>
          <w:rFonts w:ascii="Times New Roman" w:eastAsia="Times New Roman" w:hAnsi="Times New Roman" w:cs="Times New Roman"/>
          <w:b/>
        </w:rPr>
        <w:t>Младшая группа</w:t>
      </w:r>
      <w:r>
        <w:t xml:space="preserve"> </w:t>
      </w:r>
    </w:p>
    <w:p w14:paraId="7C46A8A8" w14:textId="77777777" w:rsidR="003D4BAA" w:rsidRPr="00E617BE" w:rsidRDefault="003D4BAA" w:rsidP="00E617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17B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0358" w:type="dxa"/>
        <w:tblInd w:w="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1428"/>
        <w:gridCol w:w="2551"/>
        <w:gridCol w:w="2835"/>
        <w:gridCol w:w="3544"/>
      </w:tblGrid>
      <w:tr w:rsidR="003D4BAA" w:rsidRPr="00E617BE" w14:paraId="161F90D2" w14:textId="77777777" w:rsidTr="00E617BE">
        <w:trPr>
          <w:trHeight w:val="60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C12DA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1BDA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D69DC4" w14:textId="77777777" w:rsidR="003D4BAA" w:rsidRPr="00E617BE" w:rsidRDefault="003D4BAA" w:rsidP="00E617BE">
            <w:pPr>
              <w:ind w:left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Совместная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6F5513" w14:textId="77777777" w:rsidR="003D4BAA" w:rsidRPr="00E617BE" w:rsidRDefault="003D4BAA" w:rsidP="00E617BE">
            <w:pPr>
              <w:ind w:left="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Взаимодействие с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575FCCE" w14:textId="77777777" w:rsidTr="00E617BE">
        <w:trPr>
          <w:trHeight w:val="53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96BD" w14:textId="77777777" w:rsidR="003D4BAA" w:rsidRPr="00E617BE" w:rsidRDefault="003D4BAA" w:rsidP="00E617BE">
            <w:pPr>
              <w:ind w:left="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Месяц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BAB1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5668" w14:textId="77777777" w:rsidR="003D4BAA" w:rsidRPr="00E617BE" w:rsidRDefault="003D4BAA" w:rsidP="00E617BE">
            <w:pPr>
              <w:ind w:left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НОД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CC8F6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128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8FC6" w14:textId="77777777" w:rsidR="003D4BAA" w:rsidRPr="00E617BE" w:rsidRDefault="003D4BAA" w:rsidP="00E617BE">
            <w:pPr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родителями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BB95F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23A7F98" w14:textId="77777777" w:rsidTr="00E617BE">
        <w:trPr>
          <w:trHeight w:val="293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7021E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D1AE8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«Милости просим,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21447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«Ходит сон близ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4B5CF8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1.Сбор урожая на </w:t>
            </w:r>
          </w:p>
        </w:tc>
      </w:tr>
      <w:tr w:rsidR="003D4BAA" w:rsidRPr="00E617BE" w14:paraId="5697B8B6" w14:textId="77777777" w:rsidTr="00E617BE">
        <w:trPr>
          <w:trHeight w:val="27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3DBA7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755A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гости дорогие»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E9DA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окон». Знакомство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2ADF0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огородах. </w:t>
            </w:r>
          </w:p>
        </w:tc>
      </w:tr>
      <w:tr w:rsidR="003D4BAA" w:rsidRPr="00E617BE" w14:paraId="2EAEBB2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9606D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249F1" w14:textId="77777777" w:rsidR="003D4BAA" w:rsidRPr="00E617BE" w:rsidRDefault="003D4BAA" w:rsidP="00E617BE">
            <w:pPr>
              <w:ind w:left="4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Первое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B6D7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колыбелькой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13D3BC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2.Изготовление </w:t>
            </w:r>
          </w:p>
        </w:tc>
      </w:tr>
      <w:tr w:rsidR="003D4BAA" w:rsidRPr="00E617BE" w14:paraId="44BEFF5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E8836" w14:textId="77777777" w:rsidR="003D4BAA" w:rsidRPr="00E617BE" w:rsidRDefault="003D4BAA" w:rsidP="00E617BE">
            <w:pPr>
              <w:ind w:left="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C2634" w14:textId="77777777" w:rsidR="003D4BAA" w:rsidRPr="00E617BE" w:rsidRDefault="003D4BAA" w:rsidP="00E617BE">
            <w:pPr>
              <w:ind w:left="4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287A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(люлькой, зыбкой) 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A4BE9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поделок из овощей. </w:t>
            </w:r>
          </w:p>
        </w:tc>
      </w:tr>
      <w:tr w:rsidR="003D4BAA" w:rsidRPr="00E617BE" w14:paraId="719DB2B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764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C41540" w14:textId="77777777" w:rsidR="003D4BAA" w:rsidRPr="00E617BE" w:rsidRDefault="003D4BAA" w:rsidP="00E617BE">
            <w:pPr>
              <w:ind w:left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детьми «избы».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FF20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колыбельными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48560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Изготовление </w:t>
            </w:r>
          </w:p>
        </w:tc>
      </w:tr>
      <w:tr w:rsidR="003D4BAA" w:rsidRPr="00E617BE" w14:paraId="48EECEC7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E775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95227D" w14:textId="77777777" w:rsidR="003D4BAA" w:rsidRPr="00E617BE" w:rsidRDefault="003D4BAA" w:rsidP="00E617BE">
            <w:pPr>
              <w:ind w:lef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её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59061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песнями.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4BF47A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нарядов для игровой </w:t>
            </w:r>
          </w:p>
        </w:tc>
      </w:tr>
      <w:tr w:rsidR="003D4BAA" w:rsidRPr="00E617BE" w14:paraId="5ABD9333" w14:textId="77777777" w:rsidTr="00E617BE">
        <w:trPr>
          <w:trHeight w:val="2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75B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2F97F" w14:textId="77777777" w:rsidR="003D4BAA" w:rsidRPr="00E617BE" w:rsidRDefault="003D4BAA" w:rsidP="00E617BE">
            <w:pPr>
              <w:ind w:left="4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Хозяйкой.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A29B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F549A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зоны «Ряжение». </w:t>
            </w:r>
          </w:p>
        </w:tc>
      </w:tr>
      <w:tr w:rsidR="003D4BAA" w:rsidRPr="00E617BE" w14:paraId="0014785D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C5040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37C3E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«Чудесный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6436F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1.«Репка».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9D495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1.Участие в </w:t>
            </w:r>
          </w:p>
        </w:tc>
      </w:tr>
      <w:tr w:rsidR="003D4BAA" w:rsidRPr="00E617BE" w14:paraId="57351A1E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A39C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66CD9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сундучок».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EA534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Кукольный театр.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AA050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поделок из </w:t>
            </w:r>
          </w:p>
        </w:tc>
      </w:tr>
      <w:tr w:rsidR="003D4BAA" w:rsidRPr="00E617BE" w14:paraId="6917DA4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7D0E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53BB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12F4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2.Знакомство детей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089EB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природного </w:t>
            </w:r>
          </w:p>
        </w:tc>
      </w:tr>
      <w:tr w:rsidR="003D4BAA" w:rsidRPr="00E617BE" w14:paraId="3E0309F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CE04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5F15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сундучком, в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9859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рукомойником.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758B5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материала </w:t>
            </w:r>
          </w:p>
        </w:tc>
      </w:tr>
      <w:tr w:rsidR="003D4BAA" w:rsidRPr="00E617BE" w14:paraId="26A42F52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15BD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4DE3A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котором живут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4857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потешки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11EB8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«Удивительное </w:t>
            </w:r>
          </w:p>
        </w:tc>
      </w:tr>
      <w:tr w:rsidR="003D4BAA" w:rsidRPr="00E617BE" w14:paraId="759BA92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8124B" w14:textId="77777777" w:rsidR="003D4BAA" w:rsidRPr="00E617BE" w:rsidRDefault="003D4BAA" w:rsidP="00E617BE">
            <w:pPr>
              <w:ind w:lef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A26EE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загадки.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84B15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«Водичка-водичка,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32268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рядом». </w:t>
            </w:r>
          </w:p>
        </w:tc>
      </w:tr>
      <w:tr w:rsidR="003D4BAA" w:rsidRPr="00E617BE" w14:paraId="0C53F0D0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6026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8232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89BD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умой моё личико».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FE57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2.Наглядно- </w:t>
            </w:r>
          </w:p>
        </w:tc>
      </w:tr>
      <w:tr w:rsidR="003D4BAA" w:rsidRPr="00E617BE" w14:paraId="7586C87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A0D8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646E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 овощах.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A77E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Развлечение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A712BE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информационный </w:t>
            </w:r>
          </w:p>
        </w:tc>
      </w:tr>
      <w:tr w:rsidR="003D4BAA" w:rsidRPr="00E617BE" w14:paraId="0A904376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5FF2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D99D4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3BC8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«Осень в гости к нам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38989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«Русский </w:t>
            </w:r>
          </w:p>
        </w:tc>
      </w:tr>
      <w:tr w:rsidR="003D4BAA" w:rsidRPr="00E617BE" w14:paraId="5D552BEA" w14:textId="77777777" w:rsidTr="00E617BE">
        <w:trPr>
          <w:trHeight w:val="670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AE8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CD494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807AB6" w14:textId="77777777" w:rsidR="003D4BAA" w:rsidRPr="00E617BE" w:rsidRDefault="003D4BAA" w:rsidP="00E617BE">
            <w:pPr>
              <w:spacing w:after="261"/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F07D1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E26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86890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436B77" w14:textId="77777777" w:rsidR="003D4BAA" w:rsidRPr="00E617BE" w:rsidRDefault="003D4BAA" w:rsidP="00E617BE">
            <w:pPr>
              <w:spacing w:after="261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7EAE9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A21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пришла». </w:t>
            </w:r>
          </w:p>
          <w:p w14:paraId="71E2E78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DA09F4" w14:textId="77777777" w:rsidR="003D4BAA" w:rsidRPr="00E617BE" w:rsidRDefault="003D4BAA" w:rsidP="00E617BE">
            <w:pPr>
              <w:spacing w:after="2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BCA7B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E71" w14:textId="385CEE21" w:rsidR="003D4BAA" w:rsidRPr="00E617BE" w:rsidRDefault="003D4BAA" w:rsidP="00E617BE">
            <w:pPr>
              <w:spacing w:after="240"/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фольклор и его значение в развитии ребёнка» </w:t>
            </w:r>
          </w:p>
        </w:tc>
      </w:tr>
      <w:tr w:rsidR="003D4BAA" w:rsidRPr="00E617BE" w14:paraId="48CA8DCE" w14:textId="77777777" w:rsidTr="00E617BE">
        <w:trPr>
          <w:trHeight w:val="292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8290B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F78F9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«Как у нашего кота».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4D0B3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1.Повторение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3477F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</w:t>
            </w:r>
          </w:p>
        </w:tc>
      </w:tr>
      <w:tr w:rsidR="003D4BAA" w:rsidRPr="00E617BE" w14:paraId="7DC4F75E" w14:textId="77777777" w:rsidTr="00E617BE">
        <w:trPr>
          <w:trHeight w:val="24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EFA4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4DCA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1982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«Как у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46234C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атрибутов </w:t>
            </w:r>
          </w:p>
        </w:tc>
      </w:tr>
      <w:tr w:rsidR="003D4BAA" w:rsidRPr="00E617BE" w14:paraId="54413906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52CC69" w14:textId="77777777" w:rsidR="003D4BAA" w:rsidRPr="00E617BE" w:rsidRDefault="003D4BAA" w:rsidP="00E617BE">
            <w:pPr>
              <w:ind w:left="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883F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обитателем «избы» -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BF1A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нашего кота».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15EDF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театрализованной </w:t>
            </w:r>
          </w:p>
        </w:tc>
      </w:tr>
      <w:tr w:rsidR="003D4BAA" w:rsidRPr="00E617BE" w14:paraId="50EC2C0B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3574D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152B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котом Васькой.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04B0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2.Дидактическое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2ACC4B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по </w:t>
            </w:r>
          </w:p>
        </w:tc>
      </w:tr>
      <w:tr w:rsidR="003D4BAA" w:rsidRPr="00E617BE" w14:paraId="76F2D72A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270D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F056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потешки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FF7F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8C8F9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сказке «Репка». </w:t>
            </w:r>
          </w:p>
        </w:tc>
      </w:tr>
      <w:tr w:rsidR="003D4BAA" w:rsidRPr="00E617BE" w14:paraId="56058E53" w14:textId="77777777" w:rsidTr="00E617BE">
        <w:trPr>
          <w:trHeight w:val="822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56E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52A98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3DF42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AB9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«Как у нашего кота». </w:t>
            </w:r>
          </w:p>
          <w:p w14:paraId="6F83C27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C8F314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0CA0" w14:textId="77777777" w:rsidR="003D4BAA" w:rsidRPr="00E617BE" w:rsidRDefault="003D4BAA" w:rsidP="00E617BE">
            <w:pPr>
              <w:spacing w:after="22"/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«Похвали котика». </w:t>
            </w:r>
          </w:p>
          <w:p w14:paraId="194B1F1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3.Игра с котёнком в катушку на ниточке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257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AC7F6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A0A5C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FFDB151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31F2B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39849D" w14:textId="77777777" w:rsidR="003D4BAA" w:rsidRPr="00E617BE" w:rsidRDefault="003D4BAA" w:rsidP="00E617BE">
            <w:pPr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«Сундучок Деда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A159F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«Уж ты, зимушка-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055E40" w14:textId="77777777" w:rsidR="003D4BAA" w:rsidRPr="00E617BE" w:rsidRDefault="003D4BAA" w:rsidP="00E617BE">
            <w:pPr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1.Участие в </w:t>
            </w:r>
          </w:p>
        </w:tc>
      </w:tr>
      <w:tr w:rsidR="003D4BAA" w:rsidRPr="00E617BE" w14:paraId="11280A13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831D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CCE89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BC37E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зима». Игровая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B9ACD3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поделок </w:t>
            </w:r>
          </w:p>
        </w:tc>
      </w:tr>
      <w:tr w:rsidR="003D4BAA" w:rsidRPr="00E617BE" w14:paraId="3C35F21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73246" w14:textId="77777777" w:rsidR="003D4BAA" w:rsidRPr="00E617BE" w:rsidRDefault="003D4BAA" w:rsidP="00E617BE">
            <w:pPr>
              <w:ind w:left="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F08A3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2165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ситуация «Оденем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0360A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«Мастерская Деда </w:t>
            </w:r>
          </w:p>
        </w:tc>
      </w:tr>
      <w:tr w:rsidR="003D4BAA" w:rsidRPr="00E617BE" w14:paraId="3BD36486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94B7F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6167B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зиме, о зимней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D60A7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куклу на прогулку».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B54D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</w:t>
            </w:r>
          </w:p>
        </w:tc>
      </w:tr>
      <w:tr w:rsidR="003D4BAA" w:rsidRPr="00E617BE" w14:paraId="249A2AEB" w14:textId="77777777" w:rsidTr="00E617BE">
        <w:trPr>
          <w:trHeight w:val="54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320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C0567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F85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одежде. </w:t>
            </w:r>
          </w:p>
          <w:p w14:paraId="7B0483A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EB0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5008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0F4B" w14:textId="77777777" w:rsidR="003D4BAA" w:rsidRPr="00E617BE" w:rsidRDefault="003D4BAA" w:rsidP="00E617BE">
            <w:pPr>
              <w:spacing w:after="27"/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2.Консультация </w:t>
            </w:r>
          </w:p>
          <w:p w14:paraId="03CE8392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«Одежда по сезону» </w:t>
            </w:r>
          </w:p>
        </w:tc>
      </w:tr>
      <w:tr w:rsidR="003D4BAA" w:rsidRPr="00E617BE" w14:paraId="4C911708" w14:textId="77777777" w:rsidTr="00E617BE">
        <w:trPr>
          <w:trHeight w:val="273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6D39A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49DC6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. «Стоит изба из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98B38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1.Развлечение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2D3682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1.Помощь в </w:t>
            </w:r>
          </w:p>
        </w:tc>
      </w:tr>
      <w:tr w:rsidR="003D4BAA" w:rsidRPr="00E617BE" w14:paraId="669F54B9" w14:textId="77777777" w:rsidTr="00E617BE">
        <w:trPr>
          <w:trHeight w:val="295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2D66C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CC7DB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кирпича, то холодна,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0A45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«Пришла коляда-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D4790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изготовлении </w:t>
            </w:r>
          </w:p>
        </w:tc>
      </w:tr>
      <w:tr w:rsidR="003D4BAA" w:rsidRPr="00E617BE" w14:paraId="1F3EAFAF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22F4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B6F4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то горяча».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81BF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отворяй ворота».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64054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чугунков. </w:t>
            </w:r>
          </w:p>
        </w:tc>
      </w:tr>
      <w:tr w:rsidR="003D4BAA" w:rsidRPr="00E617BE" w14:paraId="4129B33E" w14:textId="77777777" w:rsidTr="00E617BE">
        <w:trPr>
          <w:trHeight w:val="30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685E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AB7A4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FF38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F53AB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2.Наглядно- </w:t>
            </w:r>
          </w:p>
        </w:tc>
      </w:tr>
      <w:tr w:rsidR="003D4BAA" w:rsidRPr="00E617BE" w14:paraId="100CCFD0" w14:textId="77777777" w:rsidTr="00E617BE">
        <w:trPr>
          <w:trHeight w:val="270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E2F7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795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печкой, чугунком,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01F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Рождеством.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3D771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информационный </w:t>
            </w:r>
          </w:p>
        </w:tc>
      </w:tr>
      <w:tr w:rsidR="003D4BAA" w:rsidRPr="00E617BE" w14:paraId="71F9601D" w14:textId="77777777" w:rsidTr="00E617BE">
        <w:tblPrEx>
          <w:tblCellMar>
            <w:right w:w="70" w:type="dxa"/>
          </w:tblCellMar>
        </w:tblPrEx>
        <w:trPr>
          <w:trHeight w:val="31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97F430" w14:textId="77777777" w:rsidR="003D4BAA" w:rsidRPr="00E617BE" w:rsidRDefault="003D4BAA" w:rsidP="00E617BE">
            <w:pPr>
              <w:ind w:righ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7FD8B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ухватом, кочергой.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A9A0F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«Фока воду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905428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«Русский </w:t>
            </w:r>
          </w:p>
        </w:tc>
      </w:tr>
      <w:tr w:rsidR="003D4BAA" w:rsidRPr="00E617BE" w14:paraId="125BAD08" w14:textId="77777777" w:rsidTr="00E617BE">
        <w:tblPrEx>
          <w:tblCellMar>
            <w:right w:w="70" w:type="dxa"/>
          </w:tblCellMar>
        </w:tblPrEx>
        <w:trPr>
          <w:trHeight w:val="1011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33B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71E4F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6AEB9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DD01B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974E4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A2C53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75D85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E60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FBC6D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07BD1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EEABF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47356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D8D67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A8342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7F9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кипятит и как зеркало блестит». Знакомство детей с самоваром. </w:t>
            </w:r>
          </w:p>
          <w:p w14:paraId="18FEFCF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«Напоим куклу чаем».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BCBE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фольклор о зиме». </w:t>
            </w:r>
          </w:p>
          <w:p w14:paraId="53C4882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A85D2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0A1C8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F5107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86035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3A22F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22D612A" w14:textId="77777777" w:rsidTr="00E617BE">
        <w:tblPrEx>
          <w:tblCellMar>
            <w:right w:w="70" w:type="dxa"/>
          </w:tblCellMar>
        </w:tblPrEx>
        <w:trPr>
          <w:trHeight w:val="296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09BCD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9E28A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«Гость на гость-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8B1A8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1.Показ на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85E19F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Фотовыставка </w:t>
            </w:r>
          </w:p>
        </w:tc>
      </w:tr>
      <w:tr w:rsidR="003D4BAA" w:rsidRPr="00E617BE" w14:paraId="6678CBCC" w14:textId="77777777" w:rsidTr="00E617BE">
        <w:tblPrEx>
          <w:tblCellMar>
            <w:right w:w="70" w:type="dxa"/>
          </w:tblCellMar>
        </w:tblPrEx>
        <w:trPr>
          <w:trHeight w:val="27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537E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ED39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хозяйке радость».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B73E1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фланелеграфе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4C439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«Мы играем». </w:t>
            </w:r>
          </w:p>
        </w:tc>
      </w:tr>
      <w:tr w:rsidR="003D4BAA" w:rsidRPr="00E617BE" w14:paraId="7E0B99FC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F2C2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D7BE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64AE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 Л.Н.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B4ED96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Физкультурный </w:t>
            </w:r>
          </w:p>
        </w:tc>
      </w:tr>
      <w:tr w:rsidR="003D4BAA" w:rsidRPr="00E617BE" w14:paraId="6F018494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F5A8D" w14:textId="77777777" w:rsidR="003D4BAA" w:rsidRPr="00E617BE" w:rsidRDefault="003D4BAA" w:rsidP="00E617BE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18C6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медведем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3C8D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Толстого «Три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CDE61B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досуг по русским </w:t>
            </w:r>
          </w:p>
        </w:tc>
      </w:tr>
      <w:tr w:rsidR="003D4BAA" w:rsidRPr="00E617BE" w14:paraId="5DC2BE48" w14:textId="77777777" w:rsidTr="00E617BE">
        <w:tblPrEx>
          <w:tblCellMar>
            <w:right w:w="70" w:type="dxa"/>
          </w:tblCellMar>
        </w:tblPrEx>
        <w:trPr>
          <w:trHeight w:val="25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81BC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5D637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Мишуткой. Лепка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EFBA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медведя».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C9A4C5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народным играм </w:t>
            </w:r>
          </w:p>
        </w:tc>
      </w:tr>
      <w:tr w:rsidR="003D4BAA" w:rsidRPr="00E617BE" w14:paraId="2B105F9F" w14:textId="77777777" w:rsidTr="00E617BE">
        <w:tblPrEx>
          <w:tblCellMar>
            <w:right w:w="70" w:type="dxa"/>
          </w:tblCellMar>
        </w:tblPrEx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AAA2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E2D0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посуды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831CD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1.Сюжетно-ролевая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F765F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«Папа и я – </w:t>
            </w:r>
          </w:p>
        </w:tc>
      </w:tr>
      <w:tr w:rsidR="003D4BAA" w:rsidRPr="00E617BE" w14:paraId="66510E2F" w14:textId="77777777" w:rsidTr="00E617BE">
        <w:tblPrEx>
          <w:tblCellMar>
            <w:right w:w="70" w:type="dxa"/>
          </w:tblCellMar>
        </w:tblPrEx>
        <w:trPr>
          <w:trHeight w:val="54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1FE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A1527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2A2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8FA16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572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игра «Напоим куклу чаем».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C370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семья». </w:t>
            </w:r>
          </w:p>
          <w:p w14:paraId="670C84D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F28EDC1" w14:textId="77777777" w:rsidTr="00E617BE">
        <w:tblPrEx>
          <w:tblCellMar>
            <w:right w:w="70" w:type="dxa"/>
          </w:tblCellMar>
        </w:tblPrEx>
        <w:trPr>
          <w:trHeight w:val="273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9A185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561D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Хозяйкины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A7DFA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1.«Масленица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3B11D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0EC7DE19" w14:textId="77777777" w:rsidTr="00E617BE">
        <w:tblPrEx>
          <w:tblCellMar>
            <w:right w:w="70" w:type="dxa"/>
          </w:tblCellMar>
        </w:tblPrEx>
        <w:trPr>
          <w:trHeight w:val="295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35CDD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7BCC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помощники.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82E7A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дорогая - наша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EC491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подготовки </w:t>
            </w:r>
          </w:p>
        </w:tc>
      </w:tr>
      <w:tr w:rsidR="003D4BAA" w:rsidRPr="00E617BE" w14:paraId="0AF5A3A3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01C7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070E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7EA7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гостьюшка годовая».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AB8F0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развлечения </w:t>
            </w:r>
          </w:p>
        </w:tc>
      </w:tr>
      <w:tr w:rsidR="003D4BAA" w:rsidRPr="00E617BE" w14:paraId="37E9C339" w14:textId="77777777" w:rsidTr="00E617BE">
        <w:tblPrEx>
          <w:tblCellMar>
            <w:right w:w="70" w:type="dxa"/>
          </w:tblCellMar>
        </w:tblPrEx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34C8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EBA63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предметами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55722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88BD8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«Масленица». </w:t>
            </w:r>
          </w:p>
        </w:tc>
      </w:tr>
      <w:tr w:rsidR="003D4BAA" w:rsidRPr="00E617BE" w14:paraId="618E3B44" w14:textId="77777777" w:rsidTr="00E617BE">
        <w:tblPrEx>
          <w:tblCellMar>
            <w:right w:w="70" w:type="dxa"/>
          </w:tblCellMar>
        </w:tblPrEx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F32ED0" w14:textId="77777777" w:rsidR="003D4BAA" w:rsidRPr="00E617BE" w:rsidRDefault="003D4BAA" w:rsidP="00E617BE">
            <w:pPr>
              <w:ind w:left="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57918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обихода-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6586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Масленицей.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2982D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Чаепитие за </w:t>
            </w:r>
          </w:p>
        </w:tc>
      </w:tr>
      <w:tr w:rsidR="003D4BAA" w:rsidRPr="00E617BE" w14:paraId="4D517EF5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84778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9FEA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коромыслом,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B6EF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Нет милее дружка,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CBDF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самоваром с мамами </w:t>
            </w:r>
          </w:p>
        </w:tc>
      </w:tr>
      <w:tr w:rsidR="003D4BAA" w:rsidRPr="00E617BE" w14:paraId="2E6DD3C2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0542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8F2C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вёдрами, корытом,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F7506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чем родимая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46685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 русским </w:t>
            </w:r>
          </w:p>
        </w:tc>
      </w:tr>
      <w:tr w:rsidR="003D4BAA" w:rsidRPr="00E617BE" w14:paraId="2CB83B08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61925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7FDC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стиральной доской.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0FA3E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матушка».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F518B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народным </w:t>
            </w:r>
          </w:p>
        </w:tc>
      </w:tr>
      <w:tr w:rsidR="003D4BAA" w:rsidRPr="00E617BE" w14:paraId="24B69800" w14:textId="77777777" w:rsidTr="00E617BE">
        <w:tblPrEx>
          <w:tblCellMar>
            <w:right w:w="70" w:type="dxa"/>
          </w:tblCellMar>
        </w:tblPrEx>
        <w:trPr>
          <w:trHeight w:val="822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6D5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1938E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A84D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B76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8EA7C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C79ACB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303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Этическая беседа «Моя любимая мама».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93D7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традициям. </w:t>
            </w:r>
          </w:p>
          <w:p w14:paraId="1859665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B8CDA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96A4253" w14:textId="77777777" w:rsidTr="00E617BE">
        <w:tblPrEx>
          <w:tblCellMar>
            <w:right w:w="70" w:type="dxa"/>
          </w:tblCellMar>
        </w:tblPrEx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F1F60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8C6C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«Петушок – золотой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6DD44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«Приди, весна, с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745193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«Весенняя неделя </w:t>
            </w:r>
          </w:p>
        </w:tc>
      </w:tr>
      <w:tr w:rsidR="003D4BAA" w:rsidRPr="00E617BE" w14:paraId="3C6F185F" w14:textId="77777777" w:rsidTr="00E617BE">
        <w:tblPrEx>
          <w:tblCellMar>
            <w:right w:w="70" w:type="dxa"/>
          </w:tblCellMar>
        </w:tblPrEx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F66C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5FD0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гребешок».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18428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радостью».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BCA769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добра». </w:t>
            </w:r>
          </w:p>
        </w:tc>
      </w:tr>
      <w:tr w:rsidR="003D4BAA" w:rsidRPr="00E617BE" w14:paraId="62DA8702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06DB51" w14:textId="77777777" w:rsidR="003D4BAA" w:rsidRPr="00E617BE" w:rsidRDefault="003D4BAA" w:rsidP="00E617BE">
            <w:pPr>
              <w:ind w:left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86DF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детей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0929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45C66F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</w:t>
            </w:r>
          </w:p>
        </w:tc>
      </w:tr>
      <w:tr w:rsidR="003D4BAA" w:rsidRPr="00E617BE" w14:paraId="586A88A6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A4D2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EE29C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новым персонажем –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4BCA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«Весна,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8585CA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скворечников; </w:t>
            </w:r>
          </w:p>
        </w:tc>
      </w:tr>
      <w:tr w:rsidR="003D4BAA" w:rsidRPr="00E617BE" w14:paraId="5AE7C0A4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9224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576D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Петушком.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5D80B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весна красная».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F6EBB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весенние поделки. </w:t>
            </w:r>
          </w:p>
        </w:tc>
      </w:tr>
      <w:tr w:rsidR="003D4BAA" w:rsidRPr="00E617BE" w14:paraId="18E891B2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6431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D7EE2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8BF4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Театрализованная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F4149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Наглядная </w:t>
            </w:r>
          </w:p>
        </w:tc>
      </w:tr>
      <w:tr w:rsidR="003D4BAA" w:rsidRPr="00E617BE" w14:paraId="7EA4DF50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2A1D0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8545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о петушке.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822F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2084A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</w:p>
        </w:tc>
      </w:tr>
      <w:tr w:rsidR="003D4BAA" w:rsidRPr="00E617BE" w14:paraId="5B9E1472" w14:textId="77777777" w:rsidTr="00E617BE">
        <w:tblPrEx>
          <w:tblCellMar>
            <w:right w:w="70" w:type="dxa"/>
          </w:tblCellMar>
        </w:tblPrEx>
        <w:trPr>
          <w:trHeight w:val="28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7F78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7EB1A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250C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сказке «Заюшкина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9288FC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фольклор </w:t>
            </w:r>
          </w:p>
        </w:tc>
      </w:tr>
      <w:tr w:rsidR="003D4BAA" w:rsidRPr="00E617BE" w14:paraId="5F330DB8" w14:textId="77777777" w:rsidTr="00E617BE">
        <w:tblPrEx>
          <w:tblCellMar>
            <w:right w:w="70" w:type="dxa"/>
          </w:tblCellMar>
        </w:tblPrEx>
        <w:trPr>
          <w:trHeight w:val="269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3EA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702A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A74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избушка».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A2C4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весной». </w:t>
            </w:r>
          </w:p>
        </w:tc>
      </w:tr>
      <w:tr w:rsidR="003D4BAA" w:rsidRPr="00E617BE" w14:paraId="29BE1BD5" w14:textId="77777777" w:rsidTr="00E617BE">
        <w:tblPrEx>
          <w:tblCellMar>
            <w:right w:w="70" w:type="dxa"/>
          </w:tblCellMar>
        </w:tblPrEx>
        <w:trPr>
          <w:trHeight w:val="296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A247DA" w14:textId="77777777" w:rsidR="003D4BAA" w:rsidRPr="00E617BE" w:rsidRDefault="003D4BAA" w:rsidP="00E617BE">
            <w:pPr>
              <w:ind w:left="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AB414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«Трень – брень,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F3F46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Кукольный театр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F48C7A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Помощь в посадке </w:t>
            </w:r>
          </w:p>
        </w:tc>
      </w:tr>
      <w:tr w:rsidR="003D4BAA" w:rsidRPr="00E617BE" w14:paraId="13218711" w14:textId="77777777" w:rsidTr="00E617BE">
        <w:tblPrEx>
          <w:tblCellMar>
            <w:right w:w="70" w:type="dxa"/>
          </w:tblCellMar>
        </w:tblPrEx>
        <w:trPr>
          <w:trHeight w:val="27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3E896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B0CA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гусельки».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90B4B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 сказке «Кот, лиса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2833D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цветочных клумб; </w:t>
            </w:r>
          </w:p>
        </w:tc>
      </w:tr>
      <w:tr w:rsidR="003D4BAA" w:rsidRPr="00E617BE" w14:paraId="68924968" w14:textId="77777777" w:rsidTr="00E617BE">
        <w:tblPrEx>
          <w:tblCellMar>
            <w:right w:w="70" w:type="dxa"/>
          </w:tblCellMar>
        </w:tblPrEx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74AB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0A9A3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ADEE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 петух».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D57911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оформлении детских </w:t>
            </w:r>
          </w:p>
        </w:tc>
      </w:tr>
      <w:tr w:rsidR="003D4BAA" w:rsidRPr="00E617BE" w14:paraId="1289BCB3" w14:textId="77777777" w:rsidTr="00E617BE">
        <w:tblPrEx>
          <w:tblCellMar>
            <w:right w:w="70" w:type="dxa"/>
          </w:tblCellMar>
        </w:tblPrEx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16F88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48C2B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русским народным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2830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«Здравствуй,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98541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участков. </w:t>
            </w:r>
          </w:p>
        </w:tc>
      </w:tr>
      <w:tr w:rsidR="003D4BAA" w:rsidRPr="00E617BE" w14:paraId="174CB71D" w14:textId="77777777" w:rsidTr="00E617BE">
        <w:tblPrEx>
          <w:tblCellMar>
            <w:right w:w="70" w:type="dxa"/>
          </w:tblCellMar>
        </w:tblPrEx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18C75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A423C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инструментом –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E6F7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солнышко-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671E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8C9631D" w14:textId="77777777" w:rsidTr="00E617BE">
        <w:tblPrEx>
          <w:tblCellMar>
            <w:right w:w="70" w:type="dxa"/>
          </w:tblCellMar>
        </w:tblPrEx>
        <w:trPr>
          <w:trHeight w:val="1843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813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7FF9B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9BEBB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AEF6F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463F8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FEC11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42033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244D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9819F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27F59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0651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5CA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гуслями. </w:t>
            </w:r>
          </w:p>
          <w:p w14:paraId="43705BE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82E82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116A0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1D4F0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6EB4FD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220CC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50F0F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3999F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D5395B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06259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AB70" w14:textId="77777777" w:rsidR="003D4BAA" w:rsidRPr="00E617BE" w:rsidRDefault="003D4BAA" w:rsidP="00E617BE">
            <w:pPr>
              <w:spacing w:after="1"/>
              <w:ind w:left="101" w:right="4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колоколнышко!». Разучивание потешки про солнышко. 3. Прощание с «избой». </w:t>
            </w:r>
          </w:p>
          <w:p w14:paraId="4206B264" w14:textId="77777777" w:rsidR="003D4BAA" w:rsidRPr="00E617BE" w:rsidRDefault="003D4BAA" w:rsidP="00E617BE">
            <w:pPr>
              <w:spacing w:after="1"/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«Чудесный сундучок». </w:t>
            </w:r>
          </w:p>
          <w:p w14:paraId="15F683D7" w14:textId="77777777" w:rsidR="003D4BAA" w:rsidRPr="00E617BE" w:rsidRDefault="003D4BAA" w:rsidP="00E617BE">
            <w:pPr>
              <w:spacing w:after="29"/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Прощание детей с </w:t>
            </w:r>
          </w:p>
          <w:p w14:paraId="2D2C9CF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Хозяйкой до осени.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324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2BAE6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CD77E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7CFF3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58440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360F2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F0A39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BFABF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352F1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5BA78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376FD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0EC4698" w14:textId="47741D1B" w:rsidR="00E617BE" w:rsidRDefault="00E617BE" w:rsidP="00E617B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B51A7B" w14:textId="2E2AD18F" w:rsidR="003D4BAA" w:rsidRPr="00E617BE" w:rsidRDefault="003D4BAA" w:rsidP="00E617BE">
      <w:pPr>
        <w:spacing w:after="3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17BE">
        <w:rPr>
          <w:rFonts w:ascii="Times New Roman" w:eastAsia="Times New Roman" w:hAnsi="Times New Roman" w:cs="Times New Roman"/>
          <w:b/>
          <w:sz w:val="18"/>
          <w:szCs w:val="18"/>
        </w:rPr>
        <w:t>Средняя группа</w:t>
      </w:r>
    </w:p>
    <w:p w14:paraId="49C5A372" w14:textId="77777777" w:rsidR="003D4BAA" w:rsidRPr="00E617BE" w:rsidRDefault="003D4BAA" w:rsidP="00E617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17B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0358" w:type="dxa"/>
        <w:tblInd w:w="0" w:type="dxa"/>
        <w:tblCellMar>
          <w:right w:w="79" w:type="dxa"/>
        </w:tblCellMar>
        <w:tblLook w:val="04A0" w:firstRow="1" w:lastRow="0" w:firstColumn="1" w:lastColumn="0" w:noHBand="0" w:noVBand="1"/>
      </w:tblPr>
      <w:tblGrid>
        <w:gridCol w:w="1428"/>
        <w:gridCol w:w="2675"/>
        <w:gridCol w:w="2785"/>
        <w:gridCol w:w="3470"/>
      </w:tblGrid>
      <w:tr w:rsidR="003D4BAA" w:rsidRPr="00E617BE" w14:paraId="106F8BE1" w14:textId="77777777" w:rsidTr="00E617BE">
        <w:trPr>
          <w:trHeight w:val="318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1C202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0B87C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6411C4" w14:textId="77777777" w:rsidR="003D4BAA" w:rsidRPr="00E617BE" w:rsidRDefault="003D4BAA" w:rsidP="00E617BE">
            <w:pPr>
              <w:ind w:left="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Совместная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0A6273" w14:textId="77777777" w:rsidR="003D4BAA" w:rsidRPr="00E617BE" w:rsidRDefault="003D4BAA" w:rsidP="00E617BE">
            <w:pPr>
              <w:ind w:left="2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Взаимодействие с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31EC94CB" w14:textId="77777777" w:rsidTr="00E617BE">
        <w:trPr>
          <w:trHeight w:val="53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EFC3" w14:textId="77777777" w:rsidR="003D4BAA" w:rsidRPr="00E617BE" w:rsidRDefault="003D4BAA" w:rsidP="00E617BE">
            <w:pPr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Месяц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DBC81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A8F7" w14:textId="77777777" w:rsidR="003D4BAA" w:rsidRPr="00E617BE" w:rsidRDefault="003D4BAA" w:rsidP="00E617BE">
            <w:pPr>
              <w:tabs>
                <w:tab w:val="center" w:pos="1191"/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НОД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3439F5A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E80F" w14:textId="77777777" w:rsidR="003D4BAA" w:rsidRPr="00E617BE" w:rsidRDefault="003D4BAA" w:rsidP="00E617BE">
            <w:pPr>
              <w:spacing w:after="27"/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DD44BD" w14:textId="77777777" w:rsidR="003D4BAA" w:rsidRPr="00E617BE" w:rsidRDefault="003D4BAA" w:rsidP="00E617BE">
            <w:pPr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F6D4" w14:textId="77777777" w:rsidR="003D4BAA" w:rsidRPr="00E617BE" w:rsidRDefault="003D4BAA" w:rsidP="00E617BE">
            <w:pPr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родителями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E3F9A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DD362FE" w14:textId="77777777" w:rsidTr="00E617BE">
        <w:trPr>
          <w:trHeight w:val="293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14FA8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BCB29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«Во саду ли, в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DADA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«Чудесный 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AA2C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Сбор урожая на </w:t>
            </w:r>
          </w:p>
        </w:tc>
      </w:tr>
      <w:tr w:rsidR="003D4BAA" w:rsidRPr="00E617BE" w14:paraId="7A73875B" w14:textId="77777777" w:rsidTr="00E617BE">
        <w:trPr>
          <w:trHeight w:val="27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974A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DF8DA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огороде».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07B2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мешочек».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91EE6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огородах. </w:t>
            </w:r>
          </w:p>
        </w:tc>
      </w:tr>
      <w:tr w:rsidR="003D4BAA" w:rsidRPr="00E617BE" w14:paraId="0BC2AC7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CB93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9BF35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91A6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песенки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6226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Поделки из </w:t>
            </w:r>
          </w:p>
        </w:tc>
      </w:tr>
      <w:tr w:rsidR="003D4BAA" w:rsidRPr="00E617BE" w14:paraId="326FB69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5F7CB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1563F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«Наш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684D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потешки «Наш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29FF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овощей. </w:t>
            </w:r>
          </w:p>
        </w:tc>
      </w:tr>
      <w:tr w:rsidR="003D4BAA" w:rsidRPr="00E617BE" w14:paraId="6D5EFA6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BCECC5" w14:textId="77777777" w:rsidR="003D4BAA" w:rsidRPr="00E617BE" w:rsidRDefault="003D4BAA" w:rsidP="00E617BE">
            <w:pPr>
              <w:ind w:left="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3E53C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козёл».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DF3F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козёл».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4E19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FE9DD3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9231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5571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A1C4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CC190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33C5EB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D86A7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9F94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«Что растёт в саду и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5CF7A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«Чудесный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9599D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21D0EA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B865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DF0C1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огороде».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9EFA9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мешочек».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BEE2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FB8A89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7585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49BE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DE3C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Лепка овощей из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7404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57F31E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29BFA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9E0C0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 овощах и о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00E5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солёного теста.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35C0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47FFCFA5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A9E97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F75AC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фруктах.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1F45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Раскрашивание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088C6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5283C5B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DC09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1230F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Коровушка и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AF2F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овощей после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85CA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7F6B8B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02AE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BA4F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бычок. Знакомство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4233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высыхания.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7071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333E92C1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A393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3192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детей с домашними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7C88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«Приглашаем в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5A09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8024BFF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0BE0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7943A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животными.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5E1B9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гости к нам». Игра-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521E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834C16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A4E8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26EAD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CA52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C8E63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99BDDF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C0B5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D008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про корову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9D35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«Вежливое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CC4E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7ABB8D5" w14:textId="77777777" w:rsidTr="00E617BE">
        <w:trPr>
          <w:trHeight w:val="823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129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14:paraId="16F6295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9C931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C3EB2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9662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 бычка.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2392E53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556FA6D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375FD7F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634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обращение к гостям». Повторение потешек о козле, коровушке, бычке.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CC5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6D8B7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8BD25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11D88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8B4B914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DEB9C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896DB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«Бычок – чёрный  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43EE2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«Чудесный 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156AF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4F17ED0F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2D151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8E477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бочок». Повторение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806E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сундучок».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DBCF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детских </w:t>
            </w:r>
          </w:p>
        </w:tc>
      </w:tr>
      <w:tr w:rsidR="003D4BAA" w:rsidRPr="00E617BE" w14:paraId="45C0881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EE264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0273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про бычка.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E7C7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69E69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поделок из </w:t>
            </w:r>
          </w:p>
        </w:tc>
      </w:tr>
      <w:tr w:rsidR="003D4BAA" w:rsidRPr="00E617BE" w14:paraId="589706B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10A7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BF8C3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со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330FC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«Кто спрятался?»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1354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природного </w:t>
            </w:r>
          </w:p>
        </w:tc>
      </w:tr>
      <w:tr w:rsidR="003D4BAA" w:rsidRPr="00E617BE" w14:paraId="06948F0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A885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DE307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сказкой «Бычок –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7B407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(отгадывание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64BC3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материала </w:t>
            </w:r>
          </w:p>
        </w:tc>
      </w:tr>
      <w:tr w:rsidR="003D4BAA" w:rsidRPr="00E617BE" w14:paraId="2DDE4680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3FB05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C1D2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чёрный бочок, белые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6E8B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 о домашних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B5B6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«Удивительное </w:t>
            </w:r>
          </w:p>
        </w:tc>
      </w:tr>
      <w:tr w:rsidR="003D4BAA" w:rsidRPr="00E617BE" w14:paraId="5534314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36C4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E8A9C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копытца».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3844D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животных).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5882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рядом». </w:t>
            </w:r>
          </w:p>
        </w:tc>
      </w:tr>
      <w:tr w:rsidR="003D4BAA" w:rsidRPr="00E617BE" w14:paraId="05487D3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3621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6B20B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Знакомство со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937D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попевок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0506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Консультация </w:t>
            </w:r>
          </w:p>
        </w:tc>
      </w:tr>
      <w:tr w:rsidR="003D4BAA" w:rsidRPr="00E617BE" w14:paraId="4201625E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7B4D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E1B204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сказкой «Гуси –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7736E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 потешек о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2ABB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«Устное народное </w:t>
            </w:r>
          </w:p>
        </w:tc>
      </w:tr>
      <w:tr w:rsidR="003D4BAA" w:rsidRPr="00E617BE" w14:paraId="0730BD43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278B6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C1E1F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лебеди».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C897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домашних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1896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творчество, как </w:t>
            </w:r>
          </w:p>
        </w:tc>
      </w:tr>
      <w:tr w:rsidR="003D4BAA" w:rsidRPr="00E617BE" w14:paraId="3053A08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9777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86BE1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F840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животных.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DA0DE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</w:t>
            </w:r>
          </w:p>
        </w:tc>
      </w:tr>
      <w:tr w:rsidR="003D4BAA" w:rsidRPr="00E617BE" w14:paraId="6C0275B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41ED1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1CFAA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«А тари,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8A91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Сюжетно –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AB1C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средство в речевом </w:t>
            </w:r>
          </w:p>
        </w:tc>
      </w:tr>
      <w:tr w:rsidR="003D4BAA" w:rsidRPr="00E617BE" w14:paraId="4F896584" w14:textId="77777777" w:rsidTr="00E617BE">
        <w:trPr>
          <w:trHeight w:val="851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81D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04BE5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07259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3AC43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2795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тари, тари».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5D066DA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5AA9502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2C74894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39A4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ролевая игра «Магазин овощей». 3. Подвижная игра «Гуси – лебеди».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3B3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развитии детей». </w:t>
            </w:r>
          </w:p>
          <w:p w14:paraId="2B036C2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58A60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E530A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0D62E77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085EC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8F2BB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«Сошью Маше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F49BC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1.Развлечение 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08920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37B0215D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C17FF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726C9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сарафан».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7B0C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«Осенины».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4BDC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развлечении </w:t>
            </w:r>
          </w:p>
        </w:tc>
      </w:tr>
      <w:tr w:rsidR="003D4BAA" w:rsidRPr="00E617BE" w14:paraId="1F953729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FCCE3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07CB5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D0C7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Чтение сказки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4DDF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«Осенины». </w:t>
            </w:r>
          </w:p>
        </w:tc>
      </w:tr>
      <w:tr w:rsidR="003D4BAA" w:rsidRPr="00E617BE" w14:paraId="0C4DAFC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1EA3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336DBD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женской русской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05CE1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«Золотое веретено»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C1224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Наглядная </w:t>
            </w:r>
          </w:p>
        </w:tc>
      </w:tr>
      <w:tr w:rsidR="003D4BAA" w:rsidRPr="00E617BE" w14:paraId="03A8A631" w14:textId="77777777" w:rsidTr="00E617BE">
        <w:trPr>
          <w:trHeight w:val="275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E1E6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1D72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народной одеждой. 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716E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П/и «Жмурки».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621B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</w:p>
        </w:tc>
      </w:tr>
      <w:tr w:rsidR="003D4BAA" w:rsidRPr="00E617BE" w14:paraId="01FB308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FC57DA" w14:textId="77777777" w:rsidR="003D4BAA" w:rsidRPr="00E617BE" w:rsidRDefault="003D4BAA" w:rsidP="00E617BE">
            <w:pPr>
              <w:ind w:left="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32CED" w14:textId="77777777" w:rsidR="003D4BAA" w:rsidRPr="00E617BE" w:rsidRDefault="003D4BAA" w:rsidP="00E617BE">
            <w:pPr>
              <w:tabs>
                <w:tab w:val="center" w:pos="226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«Золотое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9F34C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B85E0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«Народный </w:t>
            </w:r>
          </w:p>
        </w:tc>
      </w:tr>
      <w:tr w:rsidR="003D4BAA" w:rsidRPr="00E617BE" w14:paraId="6913746D" w14:textId="77777777" w:rsidTr="00E617BE">
        <w:trPr>
          <w:trHeight w:val="54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18C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FDE47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577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веретено».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Знакомство с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4C9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76680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09C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фольклор осени». </w:t>
            </w:r>
          </w:p>
          <w:p w14:paraId="56BE997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A666AE4" w14:textId="7C239CCE" w:rsidR="003D4BAA" w:rsidRPr="00E617BE" w:rsidRDefault="003D4BAA" w:rsidP="00E617BE">
      <w:pPr>
        <w:tabs>
          <w:tab w:val="left" w:pos="618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1F78E2" w14:textId="77777777" w:rsidR="003D4BAA" w:rsidRPr="00E617BE" w:rsidRDefault="003D4BAA" w:rsidP="00E617BE">
      <w:pPr>
        <w:spacing w:after="0" w:line="240" w:lineRule="auto"/>
        <w:ind w:left="-1580" w:right="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58" w:type="dxa"/>
        <w:tblInd w:w="0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2693"/>
        <w:gridCol w:w="3544"/>
      </w:tblGrid>
      <w:tr w:rsidR="003D4BAA" w:rsidRPr="00E617BE" w14:paraId="72450A9F" w14:textId="77777777" w:rsidTr="00E617BE">
        <w:trPr>
          <w:trHeight w:val="1138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D379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FA6C4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17CFB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88214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886A" w14:textId="77777777" w:rsidR="003D4BAA" w:rsidRPr="00E617BE" w:rsidRDefault="003D4BAA" w:rsidP="00E617BE">
            <w:pPr>
              <w:spacing w:after="19"/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предметами обихода </w:t>
            </w:r>
          </w:p>
          <w:p w14:paraId="598B52C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прялкой и веретеном. </w:t>
            </w:r>
          </w:p>
          <w:p w14:paraId="50F46BE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1FD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BE20F1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02B35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A6D8C4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6879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1D2C2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34EFF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E708B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849EC5A" w14:textId="77777777" w:rsidTr="00E617BE">
        <w:trPr>
          <w:trHeight w:val="26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B568E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72CF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1.»Зимовье зверей».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D56DB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«Здравствуй,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DE680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Помощь в </w:t>
            </w:r>
          </w:p>
        </w:tc>
      </w:tr>
      <w:tr w:rsidR="003D4BAA" w:rsidRPr="00E617BE" w14:paraId="7DDA3DBB" w14:textId="77777777" w:rsidTr="00E617BE">
        <w:trPr>
          <w:trHeight w:val="29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CEC7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8A52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41EF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зимушка- зима».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15794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подготовке к </w:t>
            </w:r>
          </w:p>
        </w:tc>
      </w:tr>
      <w:tr w:rsidR="003D4BAA" w:rsidRPr="00E617BE" w14:paraId="2EE448D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7F1D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8214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сказкой «Зимовье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0D99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Загадки о зиме.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79209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Новому году. </w:t>
            </w:r>
          </w:p>
        </w:tc>
      </w:tr>
      <w:tr w:rsidR="003D4BAA" w:rsidRPr="00E617BE" w14:paraId="5730622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BA0A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FB94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зверей». Повторение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3CDF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русской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1F35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Заучивание </w:t>
            </w:r>
          </w:p>
        </w:tc>
      </w:tr>
      <w:tr w:rsidR="003D4BAA" w:rsidRPr="00E617BE" w14:paraId="6FA9B88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2A2C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B701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песенки «Как на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87E1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народной песенки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B3B9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колядок и стихов к </w:t>
            </w:r>
          </w:p>
        </w:tc>
      </w:tr>
      <w:tr w:rsidR="003D4BAA" w:rsidRPr="00E617BE" w14:paraId="0420D366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9782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426E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тоненький ледок».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5032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«Как на тоненький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6881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празднику. </w:t>
            </w:r>
          </w:p>
        </w:tc>
      </w:tr>
      <w:tr w:rsidR="003D4BAA" w:rsidRPr="00E617BE" w14:paraId="02B32E8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AA420" w14:textId="77777777" w:rsidR="003D4BAA" w:rsidRPr="00E617BE" w:rsidRDefault="003D4BAA" w:rsidP="00E617BE">
            <w:pPr>
              <w:ind w:left="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7690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«Одень зверей».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5A9E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ледок».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34EE9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</w:t>
            </w:r>
          </w:p>
        </w:tc>
      </w:tr>
      <w:tr w:rsidR="003D4BAA" w:rsidRPr="00E617BE" w14:paraId="40C8275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D49B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296D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по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1123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«Сею, сею,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4A19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детских </w:t>
            </w:r>
          </w:p>
        </w:tc>
      </w:tr>
      <w:tr w:rsidR="003D4BAA" w:rsidRPr="00E617BE" w14:paraId="1B6D354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A671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1841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готовым формам.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5630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посеваю, с Новым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533B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поделок </w:t>
            </w:r>
          </w:p>
        </w:tc>
      </w:tr>
      <w:tr w:rsidR="003D4BAA" w:rsidRPr="00E617BE" w14:paraId="7F48A77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A23B0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BEC7D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Самостоятельный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5769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годом поздравляю!».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2955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«Мастерская Деда </w:t>
            </w:r>
          </w:p>
        </w:tc>
      </w:tr>
      <w:tr w:rsidR="003D4BAA" w:rsidRPr="00E617BE" w14:paraId="79991F5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E41A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A469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сказки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3DAC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D447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</w:t>
            </w:r>
          </w:p>
        </w:tc>
      </w:tr>
      <w:tr w:rsidR="003D4BAA" w:rsidRPr="00E617BE" w14:paraId="42156676" w14:textId="77777777" w:rsidTr="00E617BE">
        <w:trPr>
          <w:trHeight w:val="1441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163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4217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85686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02159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02750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516CF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CDC8F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A2D2D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80582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C2B14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17B3D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A1D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«Зимовье зверей». </w:t>
            </w:r>
          </w:p>
          <w:p w14:paraId="685C814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D9832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882AC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DE116D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4F431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CE721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FB0D3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37717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08C4B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6E615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126E" w14:textId="77777777" w:rsidR="003D4BAA" w:rsidRPr="00E617BE" w:rsidRDefault="003D4BAA" w:rsidP="00E617BE">
            <w:pPr>
              <w:ind w:left="82" w:right="1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праздником Нового года. Разучивание колядки «Щедровочка». 3. «Лисичка – сестричка». Пальчиковый театр по сказке «Лисичка – сестричка и серый волк». </w:t>
            </w:r>
          </w:p>
          <w:p w14:paraId="3A64FF4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D6E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BE37C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6EC1A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08273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D64DD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75F70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93403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13EC1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55850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DD206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3003F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167B154" w14:textId="77777777" w:rsidTr="00E617BE">
        <w:trPr>
          <w:trHeight w:val="292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08923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DDF72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1.»Сундучок Деда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60B08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Развлечение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61C8F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5B6F4DE6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0AB84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BA68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Беседа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4047C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«Рождественские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0DB89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подготовке </w:t>
            </w:r>
          </w:p>
        </w:tc>
      </w:tr>
      <w:tr w:rsidR="003D4BAA" w:rsidRPr="00E617BE" w14:paraId="119181C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C509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D6BA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«Подарки Деда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96DC1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святки».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6986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развлечения </w:t>
            </w:r>
          </w:p>
        </w:tc>
      </w:tr>
      <w:tr w:rsidR="003D4BAA" w:rsidRPr="00E617BE" w14:paraId="13A4EB7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CB1B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BA8E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C835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Вечер зимних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C6472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«Рождественские </w:t>
            </w:r>
          </w:p>
        </w:tc>
      </w:tr>
      <w:tr w:rsidR="003D4BAA" w:rsidRPr="00E617BE" w14:paraId="2EA023B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E988C6" w14:textId="77777777" w:rsidR="003D4BAA" w:rsidRPr="00E617BE" w:rsidRDefault="003D4BAA" w:rsidP="00E617BE">
            <w:pPr>
              <w:ind w:left="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30E04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9078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2396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святки». </w:t>
            </w:r>
          </w:p>
        </w:tc>
      </w:tr>
      <w:tr w:rsidR="003D4BAA" w:rsidRPr="00E617BE" w14:paraId="60C3720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614E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C55A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«Мороз,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CDE36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п/и «Снежная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A693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Изготовление </w:t>
            </w:r>
          </w:p>
        </w:tc>
      </w:tr>
      <w:tr w:rsidR="003D4BAA" w:rsidRPr="00E617BE" w14:paraId="471F0AF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9FA2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E062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мороз, не морозь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3DEBA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крепость».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86C42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атрибутов к </w:t>
            </w:r>
          </w:p>
        </w:tc>
      </w:tr>
      <w:tr w:rsidR="003D4BAA" w:rsidRPr="00E617BE" w14:paraId="528B6D5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F5866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32900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мой нос».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C88F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«Петушок –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AED0C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развлечению. </w:t>
            </w:r>
          </w:p>
        </w:tc>
      </w:tr>
      <w:tr w:rsidR="003D4BAA" w:rsidRPr="00E617BE" w14:paraId="37F342B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E1AF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8D3B5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A48A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золотой гребешок».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1220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вечере </w:t>
            </w:r>
          </w:p>
        </w:tc>
      </w:tr>
      <w:tr w:rsidR="003D4BAA" w:rsidRPr="00E617BE" w14:paraId="35D4A1D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2DD4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F466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3DC3C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в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8D612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зимних загадок. </w:t>
            </w:r>
          </w:p>
        </w:tc>
      </w:tr>
      <w:tr w:rsidR="003D4BAA" w:rsidRPr="00E617BE" w14:paraId="3CF33FF7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51369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8A40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AC5C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вежливом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2B76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Наглядная </w:t>
            </w:r>
          </w:p>
        </w:tc>
      </w:tr>
      <w:tr w:rsidR="003D4BAA" w:rsidRPr="00E617BE" w14:paraId="24999CA4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9B42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0482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DDFA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обращении к гостью.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A0CC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</w:p>
        </w:tc>
      </w:tr>
      <w:tr w:rsidR="003D4BAA" w:rsidRPr="00E617BE" w14:paraId="51D7751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B11B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2DCD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FE62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D0DC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фольклор </w:t>
            </w:r>
          </w:p>
        </w:tc>
      </w:tr>
      <w:tr w:rsidR="003D4BAA" w:rsidRPr="00E617BE" w14:paraId="051E8197" w14:textId="77777777" w:rsidTr="00E617BE">
        <w:trPr>
          <w:trHeight w:val="109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059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A38DA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7F054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FB6AE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43DD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D5393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01F61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4984E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4C0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«Похвали Петушка». Кукольный театр «Петушок и бобовое зёрнышко».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201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зимы». </w:t>
            </w:r>
          </w:p>
          <w:p w14:paraId="020D64F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E6954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F94D7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F1D5AF0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5E34C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1B959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«Волшебные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47109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«Лиса и козёл».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5403A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Вязание одежды </w:t>
            </w:r>
          </w:p>
        </w:tc>
      </w:tr>
      <w:tr w:rsidR="003D4BAA" w:rsidRPr="00E617BE" w14:paraId="47616134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67C4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AC0D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спицы». Знакомство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55E3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8C107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для кукол из </w:t>
            </w:r>
          </w:p>
        </w:tc>
      </w:tr>
      <w:tr w:rsidR="003D4BAA" w:rsidRPr="00E617BE" w14:paraId="4B706BA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AE0F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5D5E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 спицами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BB4C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«Похвали лису».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39A3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шерстяных ниток. </w:t>
            </w:r>
          </w:p>
        </w:tc>
      </w:tr>
      <w:tr w:rsidR="003D4BAA" w:rsidRPr="00E617BE" w14:paraId="469ADE83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FBD1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4FA4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вязанием на них.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1A1F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потешек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0EB74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Физкультурный </w:t>
            </w:r>
          </w:p>
        </w:tc>
      </w:tr>
      <w:tr w:rsidR="003D4BAA" w:rsidRPr="00E617BE" w14:paraId="1623EFF2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723C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366A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шерстяных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4D4D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домашних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6890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досуг «Папа и я – </w:t>
            </w:r>
          </w:p>
        </w:tc>
      </w:tr>
      <w:tr w:rsidR="003D4BAA" w:rsidRPr="00E617BE" w14:paraId="325D99FF" w14:textId="77777777" w:rsidTr="00E617BE">
        <w:trPr>
          <w:trHeight w:val="299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8C9F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7F0C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изделиях и о том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CCE0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животных. Игра -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96E6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семья». </w:t>
            </w:r>
          </w:p>
        </w:tc>
      </w:tr>
      <w:tr w:rsidR="003D4BAA" w:rsidRPr="00E617BE" w14:paraId="34BE7CC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99C0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13DB4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откуда берётся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06D7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драматизация «Лиса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34D6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«Бабушкин </w:t>
            </w:r>
          </w:p>
        </w:tc>
      </w:tr>
      <w:tr w:rsidR="003D4BAA" w:rsidRPr="00E617BE" w14:paraId="2B24A4F4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6DC3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A89E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шерсть (козья,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9935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 козёл».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E79AA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сундук». Помощь в </w:t>
            </w:r>
          </w:p>
        </w:tc>
      </w:tr>
      <w:tr w:rsidR="003D4BAA" w:rsidRPr="00E617BE" w14:paraId="7C87683D" w14:textId="77777777" w:rsidTr="00E617BE">
        <w:trPr>
          <w:trHeight w:val="2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E588" w14:textId="77777777" w:rsidR="003D4BAA" w:rsidRPr="00E617BE" w:rsidRDefault="003D4BAA" w:rsidP="00E617BE">
            <w:pPr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516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овечья).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6CD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«Сарафан для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F87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пополнении русской </w:t>
            </w:r>
          </w:p>
        </w:tc>
      </w:tr>
    </w:tbl>
    <w:p w14:paraId="71B6D907" w14:textId="77777777" w:rsidR="003D4BAA" w:rsidRPr="00E617BE" w:rsidRDefault="003D4BAA" w:rsidP="00E617BE">
      <w:pPr>
        <w:spacing w:after="0" w:line="240" w:lineRule="auto"/>
        <w:ind w:left="-1580" w:right="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58" w:type="dxa"/>
        <w:tblInd w:w="0" w:type="dxa"/>
        <w:tblCellMar>
          <w:right w:w="65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2693"/>
        <w:gridCol w:w="3544"/>
      </w:tblGrid>
      <w:tr w:rsidR="003D4BAA" w:rsidRPr="00E617BE" w14:paraId="505CCCD0" w14:textId="77777777" w:rsidTr="00E617BE">
        <w:trPr>
          <w:trHeight w:val="31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0DEE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63F30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«Масленица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6FF6D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лисички». Ручной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5E5E8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«избы» старинными </w:t>
            </w:r>
          </w:p>
        </w:tc>
      </w:tr>
      <w:tr w:rsidR="003D4BAA" w:rsidRPr="00E617BE" w14:paraId="2FB782D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2A1FC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100E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дорогая – наша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5DB82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труд. Аппликация из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E762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вещами. </w:t>
            </w:r>
          </w:p>
        </w:tc>
      </w:tr>
      <w:tr w:rsidR="003D4BAA" w:rsidRPr="00E617BE" w14:paraId="751BBF5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2852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B4BA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гостьюшка годовая».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7377F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шерстяных цветных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D9D6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BCE60C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879D4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8B92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4E92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ниток.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00ABD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C8DC6D0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3992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7EF8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Масленицей.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CA68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«Весёлые ложки».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7E0B8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61571D0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0E1F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B8C63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песенки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99533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A755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CCCE85B" w14:textId="77777777" w:rsidTr="00E617BE">
        <w:trPr>
          <w:trHeight w:val="969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0A2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DE99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AC8AC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54994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8A3B5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13A27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A6F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«Блины». </w:t>
            </w:r>
          </w:p>
          <w:p w14:paraId="64AE359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4B806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8F9D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E6209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7E5A5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88A3" w14:textId="77777777" w:rsidR="003D4BAA" w:rsidRPr="00E617BE" w:rsidRDefault="003D4BAA" w:rsidP="00E617BE">
            <w:pPr>
              <w:spacing w:after="2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предметами обихода – деревянными ложками. </w:t>
            </w:r>
          </w:p>
          <w:p w14:paraId="6BF27E3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о животных. </w:t>
            </w:r>
          </w:p>
          <w:p w14:paraId="50E05214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A44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E1126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8C2A5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40865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6FCAA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BDF78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7D7CC55" w14:textId="77777777" w:rsidTr="00E617BE">
        <w:trPr>
          <w:trHeight w:val="29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FAB26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9A7D2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«При солнышке –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C0C87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Развлечение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D7620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488A4E61" w14:textId="77777777" w:rsidTr="00E617BE">
        <w:trPr>
          <w:trHeight w:val="27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C6A39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E68A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тепло, при матушке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1296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«Масленица дорогая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1F303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подготовки и </w:t>
            </w:r>
          </w:p>
        </w:tc>
      </w:tr>
      <w:tr w:rsidR="003D4BAA" w:rsidRPr="00E617BE" w14:paraId="205A57D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EDBE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AB3CE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добро». 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B95E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наша гостьюшка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3672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проведении </w:t>
            </w:r>
          </w:p>
        </w:tc>
      </w:tr>
      <w:tr w:rsidR="003D4BAA" w:rsidRPr="00E617BE" w14:paraId="590B7CB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947F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AE60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маме с включением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D6D0A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годовая».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0FDFD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развлечения </w:t>
            </w:r>
          </w:p>
        </w:tc>
      </w:tr>
      <w:tr w:rsidR="003D4BAA" w:rsidRPr="00E617BE" w14:paraId="4857F97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C867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F96E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пословиц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D695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«Лисичка со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03D9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«Масленица» и </w:t>
            </w:r>
          </w:p>
        </w:tc>
      </w:tr>
      <w:tr w:rsidR="003D4BAA" w:rsidRPr="00E617BE" w14:paraId="559F4C7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0B014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3C1A7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поговорок.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F366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скалочкой».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6964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праздника «8 – </w:t>
            </w:r>
          </w:p>
        </w:tc>
      </w:tr>
      <w:tr w:rsidR="003D4BAA" w:rsidRPr="00E617BE" w14:paraId="1375967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44B5E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02A4B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53BB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FFF6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Марта». </w:t>
            </w:r>
          </w:p>
        </w:tc>
      </w:tr>
      <w:tr w:rsidR="003D4BAA" w:rsidRPr="00E617BE" w14:paraId="0082FD3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A25B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2629E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рассказа «Какая моя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1B0B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предметом обихода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85791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«За самоваром». </w:t>
            </w:r>
          </w:p>
        </w:tc>
      </w:tr>
      <w:tr w:rsidR="003D4BAA" w:rsidRPr="00E617BE" w14:paraId="2282456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9C223" w14:textId="77777777" w:rsidR="003D4BAA" w:rsidRPr="00E617BE" w:rsidRDefault="003D4BAA" w:rsidP="00E617BE">
            <w:pPr>
              <w:ind w:lef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D97C4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мама». Пение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2752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скалкой.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D4670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Чаепитие по </w:t>
            </w:r>
          </w:p>
        </w:tc>
      </w:tr>
      <w:tr w:rsidR="003D4BAA" w:rsidRPr="00E617BE" w14:paraId="730A52C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E290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A02B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песенок о маме.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F6C71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Настольный театр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FFE4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русским народным </w:t>
            </w:r>
          </w:p>
        </w:tc>
      </w:tr>
      <w:tr w:rsidR="003D4BAA" w:rsidRPr="00E617BE" w14:paraId="64CAE64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6F24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9D1B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«Весна, весна,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CFCC7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«Лисичка со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E41A1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традициям. </w:t>
            </w:r>
          </w:p>
        </w:tc>
      </w:tr>
      <w:tr w:rsidR="003D4BAA" w:rsidRPr="00E617BE" w14:paraId="76729F9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256B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67C0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поди сюда!». Рассказ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123E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скалочкой».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B75C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</w:t>
            </w:r>
          </w:p>
        </w:tc>
      </w:tr>
      <w:tr w:rsidR="003D4BAA" w:rsidRPr="00E617BE" w14:paraId="599D361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27D7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4FF7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старинных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8ACD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«Пришла весна!».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C0B6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выставке детских </w:t>
            </w:r>
          </w:p>
        </w:tc>
      </w:tr>
      <w:tr w:rsidR="003D4BAA" w:rsidRPr="00E617BE" w14:paraId="7FBFDB3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116D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684C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обычаях встречи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FDF1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FF572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рисунков «Весна, </w:t>
            </w:r>
          </w:p>
        </w:tc>
      </w:tr>
      <w:tr w:rsidR="003D4BAA" w:rsidRPr="00E617BE" w14:paraId="2BD50E0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49E1E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D91E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весны. Загадывание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3ED9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о весне.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3D9DA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весна, поди сюда!». </w:t>
            </w:r>
          </w:p>
        </w:tc>
      </w:tr>
      <w:tr w:rsidR="003D4BAA" w:rsidRPr="00E617BE" w14:paraId="6839196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88CB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A543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 о весне.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CB93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B200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2FF860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FF18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31F74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заклички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9196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из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0EC8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59F02A2" w14:textId="77777777" w:rsidTr="00E617BE">
        <w:trPr>
          <w:trHeight w:val="54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C72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14:paraId="07D273D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D43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весне. </w:t>
            </w:r>
          </w:p>
          <w:p w14:paraId="54264FA4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195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цветных лоскутков «Пришла весна».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46B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711E2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C9A0EB9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34BE5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77FAD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«Шутку шутить –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DF942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«Небылица –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445C6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Наглядная </w:t>
            </w:r>
          </w:p>
        </w:tc>
      </w:tr>
      <w:tr w:rsidR="003D4BAA" w:rsidRPr="00E617BE" w14:paraId="5A954965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39C3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D792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людей насмешить».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D67F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небывальщина».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B562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</w:p>
        </w:tc>
      </w:tr>
      <w:tr w:rsidR="003D4BAA" w:rsidRPr="00E617BE" w14:paraId="216C4A1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2D941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7F00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F3D8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8B59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фольклор </w:t>
            </w:r>
          </w:p>
        </w:tc>
      </w:tr>
      <w:tr w:rsidR="003D4BAA" w:rsidRPr="00E617BE" w14:paraId="7C1A2A2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3FA9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1A50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потешным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521D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небылицами.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0DBB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весной». </w:t>
            </w:r>
          </w:p>
        </w:tc>
      </w:tr>
      <w:tr w:rsidR="003D4BAA" w:rsidRPr="00E617BE" w14:paraId="37C7AB9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F6A2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27B06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фольклором –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8657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A847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Выращивание </w:t>
            </w:r>
          </w:p>
        </w:tc>
      </w:tr>
      <w:tr w:rsidR="003D4BAA" w:rsidRPr="00E617BE" w14:paraId="26215CFE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E4661" w14:textId="77777777" w:rsidR="003D4BAA" w:rsidRPr="00E617BE" w:rsidRDefault="003D4BAA" w:rsidP="00E617BE">
            <w:pPr>
              <w:ind w:left="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EA32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дразнилками,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5AD3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3019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семян цветов. </w:t>
            </w:r>
          </w:p>
        </w:tc>
      </w:tr>
      <w:tr w:rsidR="003D4BAA" w:rsidRPr="00E617BE" w14:paraId="410AFE17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F9536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1ECD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скороговорками.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E8AE9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придумывание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7E4AD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E14D7B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2913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49FB8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Русская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2DF8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небылиц.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713F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3A6CE4C8" w14:textId="77777777" w:rsidTr="00E617BE">
        <w:trPr>
          <w:trHeight w:val="275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49F8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82D1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свистулька. Рассказ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7D18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«Чудесный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D3A9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3E63C9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19C2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079A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глиняной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7F4A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сундучок».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2781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C05941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00B3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BC4A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свистульке. Лепка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A41BE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Раскрашивание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D0241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0488AC3" w14:textId="77777777" w:rsidTr="00E617BE">
        <w:trPr>
          <w:trHeight w:val="1418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0363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FCA46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3D290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5C421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5F736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DBC9A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D305B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8E603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0D328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58797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10B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свистулек. </w:t>
            </w:r>
          </w:p>
          <w:p w14:paraId="46431CB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B06E7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8AC5F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D95C6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BC080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8C0DF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00A36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88BA9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6B4AD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CF20" w14:textId="77777777" w:rsidR="003D4BAA" w:rsidRPr="00E617BE" w:rsidRDefault="003D4BAA" w:rsidP="00E617BE">
            <w:pPr>
              <w:spacing w:after="22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свистулек. </w:t>
            </w:r>
          </w:p>
          <w:p w14:paraId="3F13D5FE" w14:textId="55955405" w:rsidR="003D4BAA" w:rsidRPr="00E617BE" w:rsidRDefault="003D4BAA" w:rsidP="00E617BE">
            <w:pPr>
              <w:ind w:left="82" w:right="1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«Угадай по звуку». Слушание народных мелодий. 3. «Крошечка – Хаврошечка». Просмотр мультфильма по сказке </w:t>
            </w:r>
            <w:r w:rsidR="00E617BE" w:rsidRPr="00E617BE">
              <w:rPr>
                <w:rFonts w:ascii="Times New Roman" w:hAnsi="Times New Roman" w:cs="Times New Roman"/>
                <w:sz w:val="18"/>
                <w:szCs w:val="18"/>
              </w:rPr>
              <w:t>«Хаврошечка».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4EA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A7F31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26056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A971B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7D6A8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6BA09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FCB6D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003FB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98F38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C31D5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A39CEB3" w14:textId="77777777" w:rsidTr="00E617BE">
        <w:trPr>
          <w:trHeight w:val="296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306E2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FECB5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Времена года.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CCAFD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Русская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83B81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03F7FB0C" w14:textId="77777777" w:rsidTr="00E617BE">
        <w:trPr>
          <w:trHeight w:val="27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B976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ABECE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временах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B893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балалайка.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BC118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</w:p>
        </w:tc>
      </w:tr>
      <w:tr w:rsidR="003D4BAA" w:rsidRPr="00E617BE" w14:paraId="1D6C21D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6C0E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02F13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года с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D9CD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671E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чаепития. </w:t>
            </w:r>
          </w:p>
        </w:tc>
      </w:tr>
      <w:tr w:rsidR="003D4BAA" w:rsidRPr="00E617BE" w14:paraId="7AE4581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5B82D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8038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использованием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BD7B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балалайкой.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0400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Помощь в посадке </w:t>
            </w:r>
          </w:p>
        </w:tc>
      </w:tr>
      <w:tr w:rsidR="003D4BAA" w:rsidRPr="00E617BE" w14:paraId="53E34480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4D34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FB4CE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соответствующих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1ED2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Пословицы 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46DB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цветочных клумб . </w:t>
            </w:r>
          </w:p>
        </w:tc>
      </w:tr>
      <w:tr w:rsidR="003D4BAA" w:rsidRPr="00E617BE" w14:paraId="36AD79A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C7D61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DFAC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загадок. Повторение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AF29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поговорки 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78A70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ED0B6B3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11D5D" w14:textId="77777777" w:rsidR="003D4BAA" w:rsidRPr="00E617BE" w:rsidRDefault="003D4BAA" w:rsidP="00E617BE">
            <w:pPr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7051D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закличек, песенок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1D71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балалайке.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5699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DEEAF10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DB9A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76D1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временах года.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0109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Игра с Колобком.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7A8FE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47A271D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ECA1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C711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«Волшебная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6B157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319D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A40B8E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63C5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74C8E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палочка». Узнавание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4BA80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творческое развитие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9B5D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6223B3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2C65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0EA6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знакомых сказок по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AE2F1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сюжета сказки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24B5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8DA6996" w14:textId="77777777" w:rsidTr="00E617BE">
        <w:trPr>
          <w:trHeight w:val="25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45FCA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A666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отрывкам из них,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8B36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«Колобок».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4637E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CF8BCB7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177D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2F062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иллюстрациям,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0B4BC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Прощание с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7BE3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A44C1B7" w14:textId="77777777" w:rsidTr="00E617BE">
        <w:trPr>
          <w:trHeight w:val="9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7A9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A6EE7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16D9E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B2D6E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EC11A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6EC99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014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предметам. </w:t>
            </w:r>
          </w:p>
          <w:p w14:paraId="5D96728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B3E48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53002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3AEFB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0AA40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9AD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«избой». Знакомство детей с новой сказкой (по выбору Хозяйки). Прощальное чаепитие.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B85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AEF53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03387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9A317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69060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18821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AC87D64" w14:textId="77777777" w:rsidR="003D4BAA" w:rsidRPr="00E617BE" w:rsidRDefault="003D4BAA" w:rsidP="00E617BE">
      <w:pPr>
        <w:pStyle w:val="3"/>
        <w:tabs>
          <w:tab w:val="center" w:pos="4811"/>
          <w:tab w:val="center" w:pos="7202"/>
        </w:tabs>
        <w:spacing w:after="261"/>
        <w:jc w:val="both"/>
        <w:rPr>
          <w:sz w:val="18"/>
          <w:szCs w:val="18"/>
        </w:rPr>
      </w:pPr>
      <w:r w:rsidRPr="00E617BE">
        <w:rPr>
          <w:b w:val="0"/>
          <w:sz w:val="18"/>
          <w:szCs w:val="18"/>
        </w:rPr>
        <w:t xml:space="preserve"> </w:t>
      </w:r>
      <w:r w:rsidRPr="00E617BE">
        <w:rPr>
          <w:b w:val="0"/>
          <w:sz w:val="18"/>
          <w:szCs w:val="18"/>
        </w:rPr>
        <w:tab/>
      </w:r>
      <w:r w:rsidRPr="00E617BE">
        <w:rPr>
          <w:sz w:val="18"/>
          <w:szCs w:val="18"/>
        </w:rPr>
        <w:t>Старшая группа</w:t>
      </w:r>
      <w:r w:rsidRPr="00E617BE">
        <w:rPr>
          <w:b w:val="0"/>
          <w:sz w:val="18"/>
          <w:szCs w:val="18"/>
        </w:rPr>
        <w:t xml:space="preserve"> </w:t>
      </w:r>
      <w:r w:rsidRPr="00E617BE">
        <w:rPr>
          <w:b w:val="0"/>
          <w:sz w:val="18"/>
          <w:szCs w:val="18"/>
        </w:rPr>
        <w:tab/>
        <w:t xml:space="preserve"> </w:t>
      </w:r>
    </w:p>
    <w:tbl>
      <w:tblPr>
        <w:tblStyle w:val="TableGrid"/>
        <w:tblW w:w="10358" w:type="dxa"/>
        <w:tblInd w:w="0" w:type="dxa"/>
        <w:tblCellMar>
          <w:right w:w="67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2693"/>
        <w:gridCol w:w="3544"/>
      </w:tblGrid>
      <w:tr w:rsidR="003D4BAA" w:rsidRPr="00E617BE" w14:paraId="39283FBE" w14:textId="77777777" w:rsidTr="00E617BE">
        <w:trPr>
          <w:trHeight w:val="30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64045C" w14:textId="3DA74023" w:rsidR="003D4BAA" w:rsidRPr="00E617BE" w:rsidRDefault="003D4BAA" w:rsidP="00E617BE">
            <w:pPr>
              <w:ind w:left="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Месяц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80282" w14:textId="77777777" w:rsidR="003D4BAA" w:rsidRPr="00E617BE" w:rsidRDefault="003D4BAA" w:rsidP="00E617BE">
            <w:pPr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НОД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54FAD7" w14:textId="77777777" w:rsidR="003D4BAA" w:rsidRPr="00E617BE" w:rsidRDefault="003D4BAA" w:rsidP="00E617BE">
            <w:pPr>
              <w:ind w:left="2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27B3C4" w14:textId="77777777" w:rsidR="003D4BAA" w:rsidRPr="00E617BE" w:rsidRDefault="003D4BAA" w:rsidP="00E617BE">
            <w:pPr>
              <w:ind w:left="2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Взаимодействие с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7884791" w14:textId="77777777" w:rsidTr="00E617BE">
        <w:trPr>
          <w:trHeight w:val="258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382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4CF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D301" w14:textId="77777777" w:rsidR="003D4BAA" w:rsidRPr="00E617BE" w:rsidRDefault="003D4BAA" w:rsidP="00E617BE">
            <w:pPr>
              <w:tabs>
                <w:tab w:val="center" w:pos="122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1A733" w14:textId="77777777" w:rsidR="003D4BAA" w:rsidRPr="00E617BE" w:rsidRDefault="003D4BAA" w:rsidP="00E617BE">
            <w:pPr>
              <w:ind w:left="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родителями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6EC4B10" w14:textId="77777777" w:rsidTr="00E617BE">
        <w:trPr>
          <w:trHeight w:val="293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2E38D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47DF5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«Гуляй, да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508FE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Дидактическая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AE908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Сбор урожая на </w:t>
            </w:r>
          </w:p>
        </w:tc>
      </w:tr>
      <w:tr w:rsidR="003D4BAA" w:rsidRPr="00E617BE" w14:paraId="721D32D0" w14:textId="77777777" w:rsidTr="00E617BE">
        <w:trPr>
          <w:trHeight w:val="27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8767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64C6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присматривайся».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9F32E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игра «С какого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106C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огородах; ягод в </w:t>
            </w:r>
          </w:p>
        </w:tc>
      </w:tr>
      <w:tr w:rsidR="003D4BAA" w:rsidRPr="00E617BE" w14:paraId="539A949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335CC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C45C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первом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E595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дерева детки?»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6E56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лесу. </w:t>
            </w:r>
          </w:p>
        </w:tc>
      </w:tr>
      <w:tr w:rsidR="003D4BAA" w:rsidRPr="00E617BE" w14:paraId="55EAD25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3BF9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925E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осеннем месяце, его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CFA4B9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(плоды, листья).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F21A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Сбор природного </w:t>
            </w:r>
          </w:p>
        </w:tc>
      </w:tr>
      <w:tr w:rsidR="003D4BAA" w:rsidRPr="00E617BE" w14:paraId="4F4D8D4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4492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7D03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приметах.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8C70E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2.Дидактическая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519D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материала для </w:t>
            </w:r>
          </w:p>
        </w:tc>
      </w:tr>
      <w:tr w:rsidR="003D4BAA" w:rsidRPr="00E617BE" w14:paraId="1ACE272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3272ED" w14:textId="77777777" w:rsidR="003D4BAA" w:rsidRPr="00E617BE" w:rsidRDefault="003D4BAA" w:rsidP="00E617BE">
            <w:pPr>
              <w:ind w:left="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FD18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песенки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6036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игра «Вершки да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C8A3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поделок. </w:t>
            </w:r>
          </w:p>
        </w:tc>
      </w:tr>
      <w:tr w:rsidR="003D4BAA" w:rsidRPr="00E617BE" w14:paraId="2245DF2C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0191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E999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попевки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A6E57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корешки».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CBA5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</w:t>
            </w:r>
          </w:p>
        </w:tc>
      </w:tr>
      <w:tr w:rsidR="003D4BAA" w:rsidRPr="00E617BE" w14:paraId="6B082C8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8F519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A911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«Восенушка –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DA4E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Вечер загадок.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D1C6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выставке «Самая </w:t>
            </w:r>
          </w:p>
        </w:tc>
      </w:tr>
      <w:tr w:rsidR="003D4BAA" w:rsidRPr="00E617BE" w14:paraId="234F4043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13A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7184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осень».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A65D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П/и «Гуси –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2602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интересная поделка </w:t>
            </w:r>
          </w:p>
        </w:tc>
      </w:tr>
      <w:tr w:rsidR="003D4BAA" w:rsidRPr="00E617BE" w14:paraId="26ED2D76" w14:textId="77777777" w:rsidTr="00E617BE">
        <w:trPr>
          <w:trHeight w:val="25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120F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3A2FF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«Вершки да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E21B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лебеди».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F67C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 овощей». </w:t>
            </w:r>
          </w:p>
        </w:tc>
      </w:tr>
      <w:tr w:rsidR="003D4BAA" w:rsidRPr="00E617BE" w14:paraId="1443A37F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5DE7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6513F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корешки».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C9BC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5. Игровая ситуация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0734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4276F806" w14:textId="77777777" w:rsidTr="00E617BE">
        <w:trPr>
          <w:trHeight w:val="822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E8C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66B3A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06C37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AD1C" w14:textId="77777777" w:rsidR="003D4BAA" w:rsidRPr="00E617BE" w:rsidRDefault="003D4BAA" w:rsidP="00E617BE">
            <w:pPr>
              <w:ind w:left="103" w:right="3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со сказкой «Мужик и медведь».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CED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«На обед винегрет». </w:t>
            </w:r>
          </w:p>
          <w:p w14:paraId="79619C0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30AC239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50B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CB55C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A73A5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2158468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15C9E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F0A1C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«Хлеб – всему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C165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Знакомство с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72759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Консультация </w:t>
            </w:r>
          </w:p>
        </w:tc>
      </w:tr>
      <w:tr w:rsidR="003D4BAA" w:rsidRPr="00E617BE" w14:paraId="0998B4BF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57B3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D513B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голова». Беседа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61734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предметами обихода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0159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«Устное народное </w:t>
            </w:r>
          </w:p>
        </w:tc>
      </w:tr>
      <w:tr w:rsidR="003D4BAA" w:rsidRPr="00E617BE" w14:paraId="2092375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ABF0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F5FD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«Откуда хлеб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D5F7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деревянным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49C0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творчество, как </w:t>
            </w:r>
          </w:p>
        </w:tc>
      </w:tr>
      <w:tr w:rsidR="003D4BAA" w:rsidRPr="00E617BE" w14:paraId="6BD1E667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62086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944A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пришёл?».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C012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корытцем, тяпкой.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5156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</w:t>
            </w:r>
          </w:p>
        </w:tc>
      </w:tr>
      <w:tr w:rsidR="003D4BAA" w:rsidRPr="00E617BE" w14:paraId="3A0FF6DE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0F82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CB80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C9F8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Повторение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B03C8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средство в речевом </w:t>
            </w:r>
          </w:p>
        </w:tc>
      </w:tr>
      <w:tr w:rsidR="003D4BAA" w:rsidRPr="00E617BE" w14:paraId="7FE1BD1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E6FF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A8EA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старинными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60804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попевки «Восенушка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26002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развитии детей». </w:t>
            </w:r>
          </w:p>
        </w:tc>
      </w:tr>
      <w:tr w:rsidR="003D4BAA" w:rsidRPr="00E617BE" w14:paraId="7DD44284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215B5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A66B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орудиями труда –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04086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осень».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C208B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Участие в </w:t>
            </w:r>
          </w:p>
        </w:tc>
      </w:tr>
      <w:tr w:rsidR="003D4BAA" w:rsidRPr="00E617BE" w14:paraId="39ABE48E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08C87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EBF6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цепом и серпом.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224F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Игра –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51014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детских </w:t>
            </w:r>
          </w:p>
        </w:tc>
      </w:tr>
      <w:tr w:rsidR="003D4BAA" w:rsidRPr="00E617BE" w14:paraId="26E0DFF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6BDF8D" w14:textId="77777777" w:rsidR="003D4BAA" w:rsidRPr="00E617BE" w:rsidRDefault="003D4BAA" w:rsidP="00E617BE">
            <w:pPr>
              <w:ind w:left="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BCE0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Пословицы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CBF06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драматизация по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1B38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поделок из </w:t>
            </w:r>
          </w:p>
        </w:tc>
      </w:tr>
      <w:tr w:rsidR="003D4BAA" w:rsidRPr="00E617BE" w14:paraId="4247A81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BE63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C62C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поговорки о хлебе.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6B4C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сказке «Заяц –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2F90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природного </w:t>
            </w:r>
          </w:p>
        </w:tc>
      </w:tr>
      <w:tr w:rsidR="003D4BAA" w:rsidRPr="00E617BE" w14:paraId="18291B9F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7E5C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05D27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«Октябрь пахнет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7DF4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хваста».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E25B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материала </w:t>
            </w:r>
          </w:p>
        </w:tc>
      </w:tr>
      <w:tr w:rsidR="003D4BAA" w:rsidRPr="00E617BE" w14:paraId="0A8A363B" w14:textId="77777777" w:rsidTr="00E617BE">
        <w:trPr>
          <w:trHeight w:val="270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633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7D7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капустой». 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DAE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A5B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«Удивительное </w:t>
            </w:r>
          </w:p>
        </w:tc>
      </w:tr>
    </w:tbl>
    <w:p w14:paraId="734F1E7E" w14:textId="77777777" w:rsidR="003D4BAA" w:rsidRPr="00E617BE" w:rsidRDefault="003D4BAA" w:rsidP="00E617BE">
      <w:pPr>
        <w:spacing w:after="0" w:line="240" w:lineRule="auto"/>
        <w:ind w:left="-1580" w:right="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58" w:type="dxa"/>
        <w:tblInd w:w="0" w:type="dxa"/>
        <w:tblCellMar>
          <w:right w:w="82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2693"/>
        <w:gridCol w:w="3544"/>
      </w:tblGrid>
      <w:tr w:rsidR="003D4BAA" w:rsidRPr="00E617BE" w14:paraId="6AD403EB" w14:textId="77777777" w:rsidTr="00E617BE">
        <w:trPr>
          <w:trHeight w:val="31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51B64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CB321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характерных для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4D63D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потешки «Зайчишка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FBED8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рядом». </w:t>
            </w:r>
          </w:p>
        </w:tc>
      </w:tr>
      <w:tr w:rsidR="003D4BAA" w:rsidRPr="00E617BE" w14:paraId="4DFEAC08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7513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E2CAB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октября явлениях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6FF3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трусишка».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9675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1CEBAB0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A7B8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2EFD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природы, народных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7211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Лепка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CFBA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512468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DCD24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7C77B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обычаях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9739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кондитерских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5073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E0F569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7C34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7BD47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праздниках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27FF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изделий из солёного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4236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321B88BB" w14:textId="77777777" w:rsidTr="00E617BE">
        <w:trPr>
          <w:trHeight w:val="54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20A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E6FCB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B68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(Покров). </w:t>
            </w:r>
          </w:p>
          <w:p w14:paraId="50BA1B8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F2838" w14:textId="77777777" w:rsidR="003D4BAA" w:rsidRPr="00E617BE" w:rsidRDefault="003D4BAA" w:rsidP="00E617BE">
            <w:pPr>
              <w:spacing w:after="20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теста. </w:t>
            </w:r>
          </w:p>
          <w:p w14:paraId="5676B0D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5. П/и «Жмурки».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8F9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13F7E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48112FA" w14:textId="77777777" w:rsidTr="00E617BE">
        <w:trPr>
          <w:trHeight w:val="296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593FF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F8560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«Друг за дружку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0A10B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Развлечение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FBD6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1C0ADEEA" w14:textId="77777777" w:rsidTr="00E617BE">
        <w:trPr>
          <w:trHeight w:val="249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1A10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BDA8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держаться – ничего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AEAA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«Капустник».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D89CFA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подготовке </w:t>
            </w:r>
          </w:p>
        </w:tc>
      </w:tr>
      <w:tr w:rsidR="003D4BAA" w:rsidRPr="00E617BE" w14:paraId="425C379B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6846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E27BF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 бояться».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BAD26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Беседа о страхе.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26962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развлечения </w:t>
            </w:r>
          </w:p>
        </w:tc>
      </w:tr>
      <w:tr w:rsidR="003D4BAA" w:rsidRPr="00E617BE" w14:paraId="5A51271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E078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2C3A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194ED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Пальчиковый театр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342A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«Капустник». </w:t>
            </w:r>
          </w:p>
        </w:tc>
      </w:tr>
      <w:tr w:rsidR="003D4BAA" w:rsidRPr="00E617BE" w14:paraId="578F3BA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553AB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BAD33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 «Крылатый,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53F7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 сказке «У страха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FABD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Фотовыставка </w:t>
            </w:r>
          </w:p>
        </w:tc>
      </w:tr>
      <w:tr w:rsidR="003D4BAA" w:rsidRPr="00E617BE" w14:paraId="1C79111A" w14:textId="77777777" w:rsidTr="00E617BE">
        <w:trPr>
          <w:trHeight w:val="25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F6D0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566D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мохнатый да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7887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глаза велики».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B445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«Приобщение детей </w:t>
            </w:r>
          </w:p>
        </w:tc>
      </w:tr>
      <w:tr w:rsidR="003D4BAA" w:rsidRPr="00E617BE" w14:paraId="52664672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1C9F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FDF96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масленый». 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6854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«Знаешь ли ты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3642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 истокам русской </w:t>
            </w:r>
          </w:p>
        </w:tc>
      </w:tr>
      <w:tr w:rsidR="003D4BAA" w:rsidRPr="00E617BE" w14:paraId="611DC06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A95D2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8786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взаимовыручке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0580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сказки?».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D85A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народной </w:t>
            </w:r>
          </w:p>
        </w:tc>
      </w:tr>
      <w:tr w:rsidR="003D4BAA" w:rsidRPr="00E617BE" w14:paraId="2FDEA8F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AC346" w14:textId="77777777" w:rsidR="003D4BAA" w:rsidRPr="00E617BE" w:rsidRDefault="003D4BAA" w:rsidP="00E617BE">
            <w:pPr>
              <w:ind w:left="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2337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поддержке.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C35D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795C8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культуры». </w:t>
            </w:r>
          </w:p>
        </w:tc>
      </w:tr>
      <w:tr w:rsidR="003D4BAA" w:rsidRPr="00E617BE" w14:paraId="312D4C27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03FB7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3F7B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Гончарные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3641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по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B30E0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«Бабушкин </w:t>
            </w:r>
          </w:p>
        </w:tc>
      </w:tr>
      <w:tr w:rsidR="003D4BAA" w:rsidRPr="00E617BE" w14:paraId="6B5BDFC8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F3D7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530F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мастеровые.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4DC9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сказкам.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F014D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сундук». </w:t>
            </w:r>
          </w:p>
        </w:tc>
      </w:tr>
      <w:tr w:rsidR="003D4BAA" w:rsidRPr="00E617BE" w14:paraId="72CB66DD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4E28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3646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7EC96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С/р игра «Магазин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28C4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Пополнение русской </w:t>
            </w:r>
          </w:p>
        </w:tc>
      </w:tr>
      <w:tr w:rsidR="003D4BAA" w:rsidRPr="00E617BE" w14:paraId="02502DD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36109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8394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«Что как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9C49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кондитерских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6AEE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«избы» старинными </w:t>
            </w:r>
          </w:p>
        </w:tc>
      </w:tr>
      <w:tr w:rsidR="003D4BAA" w:rsidRPr="00E617BE" w14:paraId="1A1424C0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BF9E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AF20D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называется?».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8B7D4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изделий».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19D8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вещами. </w:t>
            </w:r>
          </w:p>
        </w:tc>
      </w:tr>
      <w:tr w:rsidR="003D4BAA" w:rsidRPr="00E617BE" w14:paraId="117E2B81" w14:textId="77777777" w:rsidTr="00E617BE">
        <w:trPr>
          <w:trHeight w:val="748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286C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8986D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07AED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CA5C4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43975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D1B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гончарном промысле. Знакомство со сказкой «Лиса и кувшин».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65A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5. П/и «Горшок» </w:t>
            </w:r>
          </w:p>
          <w:p w14:paraId="798691C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3A93534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40EF093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2D403EF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835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0772E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CEE62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60136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D60B5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A272253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57A2F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14CDC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«Здравствуй,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272D8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«С Новым годом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0A4C8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Разучивание с </w:t>
            </w:r>
          </w:p>
        </w:tc>
      </w:tr>
      <w:tr w:rsidR="003D4BAA" w:rsidRPr="00E617BE" w14:paraId="457D1E66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C9BF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886C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зимушка – зима!».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7930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 всем родом!».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8F5A0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детьми стихов и </w:t>
            </w:r>
          </w:p>
        </w:tc>
      </w:tr>
      <w:tr w:rsidR="003D4BAA" w:rsidRPr="00E617BE" w14:paraId="5C050F2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040BE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4905B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6C257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традициях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5980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колядок к </w:t>
            </w:r>
          </w:p>
        </w:tc>
      </w:tr>
      <w:tr w:rsidR="003D4BAA" w:rsidRPr="00E617BE" w14:paraId="4FE7F46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2BB6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D659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0457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празднования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716F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праздникам. </w:t>
            </w:r>
          </w:p>
        </w:tc>
      </w:tr>
      <w:tr w:rsidR="003D4BAA" w:rsidRPr="00E617BE" w14:paraId="30162CC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870A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7ABD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особенностях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F713E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Нового года. Пение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3F18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Наглядная </w:t>
            </w:r>
          </w:p>
        </w:tc>
      </w:tr>
      <w:tr w:rsidR="003D4BAA" w:rsidRPr="00E617BE" w14:paraId="027957C7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C17D0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E5629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декабря с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4CCF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колядок.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7245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</w:p>
        </w:tc>
      </w:tr>
      <w:tr w:rsidR="003D4BAA" w:rsidRPr="00E617BE" w14:paraId="60E1EB2A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915AF" w14:textId="77777777" w:rsidR="003D4BAA" w:rsidRPr="00E617BE" w:rsidRDefault="003D4BAA" w:rsidP="00E617BE">
            <w:pPr>
              <w:ind w:left="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18A6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использованием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697B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«Новогодняя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785B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фольклор </w:t>
            </w:r>
          </w:p>
        </w:tc>
      </w:tr>
      <w:tr w:rsidR="003D4BAA" w:rsidRPr="00E617BE" w14:paraId="4EF7BE40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079CB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53A3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пословиц,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6CF8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игрушка». Ручной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46AF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зимой». </w:t>
            </w:r>
          </w:p>
        </w:tc>
      </w:tr>
      <w:tr w:rsidR="003D4BAA" w:rsidRPr="00E617BE" w14:paraId="02B1D57A" w14:textId="77777777" w:rsidTr="00E617BE">
        <w:trPr>
          <w:trHeight w:val="25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A6C2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3D1E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поговорок.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38A4E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труд.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AC98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</w:t>
            </w:r>
          </w:p>
        </w:tc>
      </w:tr>
      <w:tr w:rsidR="003D4BAA" w:rsidRPr="00E617BE" w14:paraId="18DEABFA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575AD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5132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C5AF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«Проказы старухи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3A9E7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поделок </w:t>
            </w:r>
          </w:p>
        </w:tc>
      </w:tr>
      <w:tr w:rsidR="003D4BAA" w:rsidRPr="00E617BE" w14:paraId="7332CC0E" w14:textId="77777777" w:rsidTr="00E617BE">
        <w:trPr>
          <w:trHeight w:val="277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7860C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471C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«Ты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EAD5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зимы». Вечер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C19B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«Мастерская Деда </w:t>
            </w:r>
          </w:p>
        </w:tc>
      </w:tr>
      <w:tr w:rsidR="003D4BAA" w:rsidRPr="00E617BE" w14:paraId="57CF0D19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B21B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9EB7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Мороз, Мороз,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2AD05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 о зиме.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8704C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</w:t>
            </w:r>
          </w:p>
        </w:tc>
      </w:tr>
      <w:tr w:rsidR="003D4BAA" w:rsidRPr="00E617BE" w14:paraId="6DFF017C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66AF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1B13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E842A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1D90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Помощь в </w:t>
            </w:r>
          </w:p>
        </w:tc>
      </w:tr>
      <w:tr w:rsidR="003D4BAA" w:rsidRPr="00E617BE" w14:paraId="09D8C16A" w14:textId="77777777" w:rsidTr="00E617BE">
        <w:trPr>
          <w:trHeight w:val="275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8D12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BCC2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«Пришла коляда –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C40D6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«Ты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2C6F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</w:p>
        </w:tc>
      </w:tr>
      <w:tr w:rsidR="003D4BAA" w:rsidRPr="00E617BE" w14:paraId="4981031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80A96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F4FC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отворяй ворота».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D42EB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Мороз, Мороз,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1180A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Новогоднего </w:t>
            </w:r>
          </w:p>
        </w:tc>
      </w:tr>
      <w:tr w:rsidR="003D4BAA" w:rsidRPr="00E617BE" w14:paraId="39CD90C1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5FAE2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A97F4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5017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5118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праздника. </w:t>
            </w:r>
          </w:p>
        </w:tc>
      </w:tr>
      <w:tr w:rsidR="003D4BAA" w:rsidRPr="00E617BE" w14:paraId="72FB1467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36FE8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E4BC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рождественских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E75A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Игра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539E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959EB0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4AAA5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53C8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праздниках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A08D2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драматизация по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3867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69F8F1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A520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A5C6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колядовании.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8485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сказке «Лиса и рак».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8C18C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D680E3F" w14:textId="77777777" w:rsidTr="00E617BE">
        <w:trPr>
          <w:trHeight w:val="54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53E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E048E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447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колядки.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E1E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5.П/и «Два Мороза». </w:t>
            </w:r>
          </w:p>
          <w:p w14:paraId="1DE6DA2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848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841D6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5F5CAC0" w14:textId="77777777" w:rsidTr="00E617BE">
        <w:trPr>
          <w:trHeight w:val="2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F751F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104AB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«Хороший город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0F548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Развлечение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2A972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17C052C4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6FECD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D935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Городец». Рассказ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6AB3B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«Рождественские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D736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подготовке </w:t>
            </w:r>
          </w:p>
        </w:tc>
      </w:tr>
      <w:tr w:rsidR="003D4BAA" w:rsidRPr="00E617BE" w14:paraId="44EB3275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33ECD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2B4F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городе Городце и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49FD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святки».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626C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развлечения </w:t>
            </w:r>
          </w:p>
        </w:tc>
      </w:tr>
      <w:tr w:rsidR="003D4BAA" w:rsidRPr="00E617BE" w14:paraId="37E6EC54" w14:textId="77777777" w:rsidTr="00E617BE">
        <w:trPr>
          <w:trHeight w:val="30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B7DE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9169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городецкой росписи.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4E11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«Гуляй, да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B422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«Рождественские </w:t>
            </w:r>
          </w:p>
        </w:tc>
      </w:tr>
      <w:tr w:rsidR="003D4BAA" w:rsidRPr="00E617BE" w14:paraId="439AA2A1" w14:textId="77777777" w:rsidTr="00E617BE">
        <w:trPr>
          <w:trHeight w:val="2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11A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1EC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Пение частушек.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4E4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присматривайся».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A93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святки». </w:t>
            </w:r>
          </w:p>
        </w:tc>
      </w:tr>
    </w:tbl>
    <w:p w14:paraId="1E5DCE8F" w14:textId="77777777" w:rsidR="003D4BAA" w:rsidRPr="00E617BE" w:rsidRDefault="003D4BAA" w:rsidP="00E617BE">
      <w:pPr>
        <w:spacing w:after="0" w:line="240" w:lineRule="auto"/>
        <w:ind w:left="-1580" w:right="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58" w:type="dxa"/>
        <w:tblInd w:w="0" w:type="dxa"/>
        <w:tblCellMar>
          <w:right w:w="67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2693"/>
        <w:gridCol w:w="3544"/>
      </w:tblGrid>
      <w:tr w:rsidR="003D4BAA" w:rsidRPr="00E617BE" w14:paraId="407D16FA" w14:textId="77777777" w:rsidTr="00E617BE">
        <w:trPr>
          <w:trHeight w:val="31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CA162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C06D3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2BE1A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BABD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Изготовление </w:t>
            </w:r>
          </w:p>
        </w:tc>
      </w:tr>
      <w:tr w:rsidR="003D4BAA" w:rsidRPr="00E617BE" w14:paraId="351957D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7388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1813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770ED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80611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атрибутов к </w:t>
            </w:r>
          </w:p>
        </w:tc>
      </w:tr>
      <w:tr w:rsidR="003D4BAA" w:rsidRPr="00E617BE" w14:paraId="13C1FC03" w14:textId="77777777" w:rsidTr="00E617BE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ACA1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36A4A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58C01A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особенностях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E849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развлечению. </w:t>
            </w:r>
          </w:p>
        </w:tc>
      </w:tr>
      <w:tr w:rsidR="003D4BAA" w:rsidRPr="00E617BE" w14:paraId="05171158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DC06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BFE6D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5C537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января.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BF5F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</w:t>
            </w:r>
          </w:p>
        </w:tc>
      </w:tr>
      <w:tr w:rsidR="003D4BAA" w:rsidRPr="00E617BE" w14:paraId="5706786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011AE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324F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5E891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Просмотр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BD7A3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выставке детских </w:t>
            </w:r>
          </w:p>
        </w:tc>
      </w:tr>
      <w:tr w:rsidR="003D4BAA" w:rsidRPr="00E617BE" w14:paraId="08A5FB0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6F5B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E556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0743E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мультфильма по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83E2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рисунков «Зимушка </w:t>
            </w:r>
          </w:p>
        </w:tc>
      </w:tr>
      <w:tr w:rsidR="003D4BAA" w:rsidRPr="00E617BE" w14:paraId="75CB26CE" w14:textId="77777777" w:rsidTr="00E617BE">
        <w:trPr>
          <w:trHeight w:val="2768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C5C3" w14:textId="77777777" w:rsidR="003D4BAA" w:rsidRPr="00E617BE" w:rsidRDefault="003D4BAA" w:rsidP="00E617BE">
            <w:pPr>
              <w:ind w:left="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  <w:p w14:paraId="335BB1D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C2637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6DB3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9894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7EF27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29AA6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7B418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8CD70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21968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98D6C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7404A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E45B2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88EB9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C3ABB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F88D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514F2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56B46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54C651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48C98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68DB9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BC567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4DF8B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4A292B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1A171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F37C61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F77E9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C0292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F826F1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FAE0F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3AE0" w14:textId="77777777" w:rsidR="003D4BAA" w:rsidRPr="00E617BE" w:rsidRDefault="003D4BAA" w:rsidP="00E617BE">
            <w:pPr>
              <w:spacing w:after="21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 «Морозко». </w:t>
            </w:r>
          </w:p>
          <w:p w14:paraId="1700605F" w14:textId="77777777" w:rsidR="003D4BAA" w:rsidRPr="00E617BE" w:rsidRDefault="003D4BAA" w:rsidP="00DF0DC0">
            <w:pPr>
              <w:numPr>
                <w:ilvl w:val="0"/>
                <w:numId w:val="1"/>
              </w:numPr>
              <w:ind w:right="4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«Лиса – обманщица». Викторина по сказкам. </w:t>
            </w:r>
          </w:p>
          <w:p w14:paraId="047DCA72" w14:textId="77777777" w:rsidR="003D4BAA" w:rsidRPr="00E617BE" w:rsidRDefault="003D4BAA" w:rsidP="00E617BE">
            <w:pPr>
              <w:spacing w:after="1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Разыгрывание сюжета сказки «Лисичка – сестричка и серый волк». </w:t>
            </w:r>
          </w:p>
          <w:p w14:paraId="68CC3826" w14:textId="77777777" w:rsidR="003D4BAA" w:rsidRPr="00E617BE" w:rsidRDefault="003D4BAA" w:rsidP="00DF0DC0">
            <w:pPr>
              <w:numPr>
                <w:ilvl w:val="0"/>
                <w:numId w:val="1"/>
              </w:numPr>
              <w:ind w:right="4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«Составь узор». Составление узоров из готовых форм по городецкой росписи.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079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хрустальная». </w:t>
            </w:r>
          </w:p>
          <w:p w14:paraId="0C97C48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5BA61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FFB6E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18304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01F44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044C3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ED85D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34867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17324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F0F70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42BA7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F7392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5928B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7B1B1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98FACFF" w14:textId="77777777" w:rsidTr="00E617BE">
        <w:trPr>
          <w:trHeight w:val="29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9CAAC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50EE4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«Гуляй, да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D142E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Сказка для Кузи.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FF709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Помощь в </w:t>
            </w:r>
          </w:p>
        </w:tc>
      </w:tr>
      <w:tr w:rsidR="003D4BAA" w:rsidRPr="00E617BE" w14:paraId="2FE5B218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EC7F7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E1CC8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присматривайся».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EF1B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3AC6B3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подготовке </w:t>
            </w:r>
          </w:p>
        </w:tc>
      </w:tr>
      <w:tr w:rsidR="003D4BAA" w:rsidRPr="00E617BE" w14:paraId="260138E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E204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A252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03AB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E82C8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праздника </w:t>
            </w:r>
          </w:p>
        </w:tc>
      </w:tr>
      <w:tr w:rsidR="003D4BAA" w:rsidRPr="00E617BE" w14:paraId="35AFDE0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F07AB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A089E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86C4B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детьми сказок.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F446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«Масленица». </w:t>
            </w:r>
          </w:p>
        </w:tc>
      </w:tr>
      <w:tr w:rsidR="003D4BAA" w:rsidRPr="00E617BE" w14:paraId="458EE71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4F494" w14:textId="77777777" w:rsidR="003D4BAA" w:rsidRPr="00E617BE" w:rsidRDefault="003D4BAA" w:rsidP="00E617BE">
            <w:pPr>
              <w:ind w:left="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7A34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особенностях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0195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8CEB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Участие в </w:t>
            </w:r>
          </w:p>
        </w:tc>
      </w:tr>
      <w:tr w:rsidR="003D4BAA" w:rsidRPr="00E617BE" w14:paraId="28678CAA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45635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0184C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февраля. Чтение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4ED32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«Аюшки».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066BF0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физкультурном </w:t>
            </w:r>
          </w:p>
        </w:tc>
      </w:tr>
      <w:tr w:rsidR="003D4BAA" w:rsidRPr="00E617BE" w14:paraId="4E59E20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C0B4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98C7F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 «Два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CBC5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Письмо Нафане.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1BBA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досуге «Папа и я – </w:t>
            </w:r>
          </w:p>
        </w:tc>
      </w:tr>
      <w:tr w:rsidR="003D4BAA" w:rsidRPr="00E617BE" w14:paraId="61F1218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1A60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C035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Мороза».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68C01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детьми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D7DD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друзья». </w:t>
            </w:r>
          </w:p>
        </w:tc>
      </w:tr>
      <w:tr w:rsidR="003D4BAA" w:rsidRPr="00E617BE" w14:paraId="7E22B3A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121D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D475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«Ой ты,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C5F06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письма Нафане –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5650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FC8A5C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3319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A317F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Масленица!».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C61C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другу домовёнка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129A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249815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C3A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B99CB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D560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Кузи. Повторение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9D33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D185CA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F3803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B4CE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Масленице. Пение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12CC6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обрядовых песен,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78C9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491DBDAE" w14:textId="77777777" w:rsidTr="00E617BE">
        <w:trPr>
          <w:trHeight w:val="128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8BE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AEBB9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5E685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D4BF9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C61D3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5B339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D6668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27C72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0A81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обрядовых песен. </w:t>
            </w:r>
          </w:p>
          <w:p w14:paraId="7D0C802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9D01D4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5BFB8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CE52B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49534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0BFE2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218BE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5103" w14:textId="77777777" w:rsidR="003D4BAA" w:rsidRPr="00E617BE" w:rsidRDefault="003D4BAA" w:rsidP="00E617BE">
            <w:pPr>
              <w:spacing w:after="6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посвящённых Масленице. </w:t>
            </w:r>
          </w:p>
          <w:p w14:paraId="5630E037" w14:textId="77777777" w:rsidR="003D4BAA" w:rsidRPr="00E617BE" w:rsidRDefault="003D4BAA" w:rsidP="00E617BE">
            <w:pPr>
              <w:spacing w:after="10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Праздник «Ой ты, Масленица». </w:t>
            </w:r>
          </w:p>
          <w:p w14:paraId="2C168F33" w14:textId="77777777" w:rsidR="003D4BAA" w:rsidRPr="00E617BE" w:rsidRDefault="003D4BAA" w:rsidP="00E617BE">
            <w:pPr>
              <w:ind w:left="82" w:right="1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4.Физкультурный досуг «Папа и я – спортивные друзья». 5. П/и «Горелки»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5C9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6DB8A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51620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2AFA3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BCDEEF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56460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C9B73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867AB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2A89000" w14:textId="77777777" w:rsidTr="00E617BE">
        <w:trPr>
          <w:trHeight w:val="29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028CD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E1B24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«Нет милее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82158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Изготовление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80C8E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Испечь печенье </w:t>
            </w:r>
          </w:p>
        </w:tc>
      </w:tr>
      <w:tr w:rsidR="003D4BAA" w:rsidRPr="00E617BE" w14:paraId="6F370CB1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A9257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0364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дружка, чем родимая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F240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поделок в подарок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5D91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«Жаворонки», </w:t>
            </w:r>
          </w:p>
        </w:tc>
      </w:tr>
      <w:tr w:rsidR="003D4BAA" w:rsidRPr="00E617BE" w14:paraId="37A1278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ED65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29590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матушка». 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507EB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маме.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B192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бублики. </w:t>
            </w:r>
          </w:p>
        </w:tc>
      </w:tr>
      <w:tr w:rsidR="003D4BAA" w:rsidRPr="00E617BE" w14:paraId="7DD720B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5C2E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2EA7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маме. Изготовление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AA9DB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Рисование «Весна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7078C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«За самоваром». </w:t>
            </w:r>
          </w:p>
        </w:tc>
      </w:tr>
      <w:tr w:rsidR="003D4BAA" w:rsidRPr="00E617BE" w14:paraId="467DCD3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0F214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CE3D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поделки в подарок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D34F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– красна»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52EB5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Чаепитие по </w:t>
            </w:r>
          </w:p>
        </w:tc>
      </w:tr>
      <w:tr w:rsidR="003D4BAA" w:rsidRPr="00E617BE" w14:paraId="21060F8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3598F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9C5C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маме.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64FD7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5BC0F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русским народным </w:t>
            </w:r>
          </w:p>
        </w:tc>
      </w:tr>
      <w:tr w:rsidR="003D4BAA" w:rsidRPr="00E617BE" w14:paraId="4A682A2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DB0F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CBADA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«Гуляй, да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2C8E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о весне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1F8F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традициям. </w:t>
            </w:r>
          </w:p>
        </w:tc>
      </w:tr>
      <w:tr w:rsidR="003D4BAA" w:rsidRPr="00E617BE" w14:paraId="7B92F22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2572D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B3215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присматривайся».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380F2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«Жаворонки,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6721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Участие в </w:t>
            </w:r>
          </w:p>
        </w:tc>
      </w:tr>
      <w:tr w:rsidR="003D4BAA" w:rsidRPr="00E617BE" w14:paraId="7BDB8D5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1C03A" w14:textId="77777777" w:rsidR="003D4BAA" w:rsidRPr="00E617BE" w:rsidRDefault="003D4BAA" w:rsidP="00E617BE">
            <w:pPr>
              <w:ind w:left="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8521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1291E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прилетели».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4187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выставке детских </w:t>
            </w:r>
          </w:p>
        </w:tc>
      </w:tr>
      <w:tr w:rsidR="003D4BAA" w:rsidRPr="00E617BE" w14:paraId="4ED37610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ACD2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C223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характерных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9467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Праздник «8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001D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рисунков «Весна – </w:t>
            </w:r>
          </w:p>
        </w:tc>
      </w:tr>
      <w:tr w:rsidR="003D4BAA" w:rsidRPr="00E617BE" w14:paraId="55023728" w14:textId="77777777" w:rsidTr="00E617BE">
        <w:trPr>
          <w:trHeight w:val="2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1F4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9E7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признаках весны.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399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Марта».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2C5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красна». </w:t>
            </w:r>
          </w:p>
        </w:tc>
      </w:tr>
    </w:tbl>
    <w:p w14:paraId="510ACC8D" w14:textId="77777777" w:rsidR="003D4BAA" w:rsidRPr="00E617BE" w:rsidRDefault="003D4BAA" w:rsidP="00E617BE">
      <w:pPr>
        <w:spacing w:after="0" w:line="240" w:lineRule="auto"/>
        <w:ind w:left="-1580" w:right="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58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2733"/>
        <w:gridCol w:w="3504"/>
      </w:tblGrid>
      <w:tr w:rsidR="003D4BAA" w:rsidRPr="00E617BE" w14:paraId="64D39F77" w14:textId="77777777" w:rsidTr="00E617BE">
        <w:trPr>
          <w:trHeight w:val="31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5620F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3B016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B2120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«Мудрёному и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6989A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5ADE863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998E78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FB5D3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заклички о весне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332B9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счастье к лицу».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B42C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32736FA6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D0D53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0468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«Жаворонки,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F18B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Прослушивание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94E71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73F85FBF" w14:textId="77777777" w:rsidTr="00F27EDA">
        <w:trPr>
          <w:trHeight w:val="721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EFA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8B891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16370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48F56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FC758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533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прилетите». </w:t>
            </w:r>
          </w:p>
          <w:p w14:paraId="7FC583F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63D280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8F4E7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C12C01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EBDF" w14:textId="77777777" w:rsidR="003D4BAA" w:rsidRPr="00E617BE" w:rsidRDefault="003D4BAA" w:rsidP="00E617BE">
            <w:pPr>
              <w:spacing w:after="1"/>
              <w:ind w:left="82" w:right="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 «Семилетка». Загадывание загадок. </w:t>
            </w:r>
          </w:p>
          <w:p w14:paraId="6E8284C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5. С/р игра «Моя семья».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C98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DF7C7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B79A9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B2116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5397E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2FF1744D" w14:textId="77777777" w:rsidTr="00E617BE">
        <w:trPr>
          <w:trHeight w:val="296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7E1DF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4F949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«Шутку шутить –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056B1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«Небылица в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E9DDDF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781D40BA" w14:textId="77777777" w:rsidTr="00E617BE">
        <w:trPr>
          <w:trHeight w:val="272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781F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1D25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людей насмешить».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BE7BB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лицах,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CF2D9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развлечениях </w:t>
            </w:r>
          </w:p>
        </w:tc>
      </w:tr>
      <w:tr w:rsidR="003D4BAA" w:rsidRPr="00E617BE" w14:paraId="2866D82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90DD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A5BF8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0D17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небывальщина».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0AA0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«Небылица в лицах, </w:t>
            </w:r>
          </w:p>
        </w:tc>
      </w:tr>
      <w:tr w:rsidR="003D4BAA" w:rsidRPr="00E617BE" w14:paraId="4B7E82B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7F50A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69DA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потешным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B720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Развлечение с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F24644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небывальщина», </w:t>
            </w:r>
          </w:p>
        </w:tc>
      </w:tr>
      <w:tr w:rsidR="003D4BAA" w:rsidRPr="00E617BE" w14:paraId="51C52CF7" w14:textId="77777777" w:rsidTr="00E617BE">
        <w:trPr>
          <w:trHeight w:val="253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A2C9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D122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фольклором.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EDC9E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русскими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70F5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Красная горка. </w:t>
            </w:r>
          </w:p>
        </w:tc>
      </w:tr>
      <w:tr w:rsidR="003D4BAA" w:rsidRPr="00E617BE" w14:paraId="22C0D58E" w14:textId="77777777" w:rsidTr="00E617BE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AD2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56D359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детьми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F6F059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народными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6F594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Выращивание </w:t>
            </w:r>
          </w:p>
        </w:tc>
      </w:tr>
      <w:tr w:rsidR="003D4BAA" w:rsidRPr="00E617BE" w14:paraId="783E1E5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CD7D7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53A9CF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потешного рассказа.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620AC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небылицами.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0425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семян цветов. </w:t>
            </w:r>
          </w:p>
        </w:tc>
      </w:tr>
      <w:tr w:rsidR="003D4BAA" w:rsidRPr="00E617BE" w14:paraId="0A0BA48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E802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7AAA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Загадывание загадок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CA382F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«Весна, весна,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DA556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Наглядная </w:t>
            </w:r>
          </w:p>
        </w:tc>
      </w:tr>
      <w:tr w:rsidR="003D4BAA" w:rsidRPr="00E617BE" w14:paraId="51C77D4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4249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C8242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весенних явлениях.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DE9E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поди сюда!». Пение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236A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</w:t>
            </w:r>
          </w:p>
        </w:tc>
      </w:tr>
      <w:tr w:rsidR="003D4BAA" w:rsidRPr="00E617BE" w14:paraId="7A31C6B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F14F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743CB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«Апрель ленивого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4940F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закличек о весне.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E4ECB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фольклор </w:t>
            </w:r>
          </w:p>
        </w:tc>
      </w:tr>
      <w:tr w:rsidR="003D4BAA" w:rsidRPr="00E617BE" w14:paraId="3182D88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250B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0949E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 любит,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2341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Словесное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4FCCC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весной». </w:t>
            </w:r>
          </w:p>
        </w:tc>
      </w:tr>
      <w:tr w:rsidR="003D4BAA" w:rsidRPr="00E617BE" w14:paraId="56BE8A5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A8D2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55CFB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проворного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CE28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«Какие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DB7FB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0DAE45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DC15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7ECDA4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голубит». Рассказ о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3FEC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краски и для чего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19E8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093A9934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7725BD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EFA3B8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весенних полевых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8A9E7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нужны весне».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4AD78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129DAC6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426D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232D33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работах.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9B34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«Чудо – писанки».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AE812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6031452E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EADEB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6E7495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Самостоятельный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B6620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на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09A5F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4EED9E83" w14:textId="77777777" w:rsidTr="00F27EDA">
        <w:trPr>
          <w:trHeight w:val="2314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DC2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05102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4A193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B6136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13D1C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648ED3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C7F71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5FF1C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CBE5E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4034C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365A7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385CD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4EA25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B77FB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AC20B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7103D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AE5C9A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234AA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F39FD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E2C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посев детьми семян. </w:t>
            </w:r>
          </w:p>
          <w:p w14:paraId="0176BB92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068A6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F8A4BA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D45CE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FD8C3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F8386C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99746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139D3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82FBF5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08A996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5ED98E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CCCBF1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B8AE99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0EF97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8490C3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B25678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ABF3F7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BB114F" w14:textId="77777777" w:rsidR="003D4BAA" w:rsidRPr="00E617BE" w:rsidRDefault="003D4BAA" w:rsidP="00E617BE">
            <w:pPr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07F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объёмной форме(скорлупе яйца). Знакомство с искусством миниатюры на яйце (славянскими писанками). </w:t>
            </w:r>
          </w:p>
          <w:p w14:paraId="1501BFAF" w14:textId="77777777" w:rsidR="003D4BAA" w:rsidRPr="00E617BE" w:rsidRDefault="003D4BAA" w:rsidP="00E617BE">
            <w:pPr>
              <w:ind w:left="82" w:right="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Красная горка. Знакомство с традициями народных гуляний на Пасхальной неделе. Словесные игры. Пение частушек. </w:t>
            </w:r>
          </w:p>
          <w:p w14:paraId="7F235E35" w14:textId="009B9A6D" w:rsidR="00F27EDA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5.Литературная викторина по русским народным сказкам. </w:t>
            </w:r>
          </w:p>
          <w:p w14:paraId="6C7FE7D0" w14:textId="64D6495F" w:rsidR="00F27EDA" w:rsidRDefault="00F27EDA" w:rsidP="00F27E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85220" w14:textId="639F3277" w:rsidR="003D4BAA" w:rsidRPr="00F27EDA" w:rsidRDefault="003D4BAA" w:rsidP="00F27EDA">
            <w:pPr>
              <w:tabs>
                <w:tab w:val="left" w:pos="19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1BF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572D7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790A0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834EF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7852A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06FDF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4918B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46CCC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299D2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7F5609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1461D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F9AB3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2AA62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3567C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DB4B4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E3EB0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BBB49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0D0C2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973C3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4BAA" w:rsidRPr="00E617BE" w14:paraId="3422561D" w14:textId="77777777" w:rsidTr="00E617BE">
        <w:trPr>
          <w:trHeight w:val="299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E6D89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0FD9E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«Победа в воздухе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26F32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Игра –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4A9AD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1. Участие в </w:t>
            </w:r>
          </w:p>
        </w:tc>
      </w:tr>
      <w:tr w:rsidR="003D4BAA" w:rsidRPr="00E617BE" w14:paraId="5A69FD2D" w14:textId="77777777" w:rsidTr="00E617BE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E58A0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AAAD8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не вьётся, а руками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D088E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драматизация «Каша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211D3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физкультурном </w:t>
            </w:r>
          </w:p>
        </w:tc>
      </w:tr>
      <w:tr w:rsidR="003D4BAA" w:rsidRPr="00E617BE" w14:paraId="587E43C0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22846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3E7A8C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достаётся». Рассказ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034D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из топора».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8BA4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досуге. </w:t>
            </w:r>
          </w:p>
        </w:tc>
      </w:tr>
      <w:tr w:rsidR="003D4BAA" w:rsidRPr="00E617BE" w14:paraId="3F75C413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A0B9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AAC51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 войнах –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175F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«Весна красна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A77D12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Помощь в посадке </w:t>
            </w:r>
          </w:p>
        </w:tc>
      </w:tr>
      <w:tr w:rsidR="003D4BAA" w:rsidRPr="00E617BE" w14:paraId="0FD9635F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FF10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DA6FA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защитниках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BA914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цветами».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21917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цветочных клумб. </w:t>
            </w:r>
          </w:p>
        </w:tc>
      </w:tr>
      <w:tr w:rsidR="003D4BAA" w:rsidRPr="00E617BE" w14:paraId="228D3C95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5E91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BC5F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Отечества. Чтение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36477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02C38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Фотовыставка </w:t>
            </w:r>
          </w:p>
        </w:tc>
      </w:tr>
      <w:tr w:rsidR="003D4BAA" w:rsidRPr="00E617BE" w14:paraId="188FB386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9EA9C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A2B47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сказки «Каша из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B1D01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закличек, песенок,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84A3E1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«Приобщение детей </w:t>
            </w:r>
          </w:p>
        </w:tc>
      </w:tr>
      <w:tr w:rsidR="003D4BAA" w:rsidRPr="00E617BE" w14:paraId="221DE550" w14:textId="77777777" w:rsidTr="00E617BE">
        <w:trPr>
          <w:trHeight w:val="278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6EBC7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011CD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топора».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E7BD83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пословиц о весне.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5E34D6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 истокам русской </w:t>
            </w:r>
          </w:p>
        </w:tc>
      </w:tr>
      <w:tr w:rsidR="003D4BAA" w:rsidRPr="00E617BE" w14:paraId="4E25302F" w14:textId="77777777" w:rsidTr="00E617BE">
        <w:trPr>
          <w:trHeight w:val="2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F35E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5E06" w14:textId="77777777" w:rsidR="003D4BAA" w:rsidRPr="00E617BE" w:rsidRDefault="003D4BAA" w:rsidP="00E617BE">
            <w:pPr>
              <w:ind w:left="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2. «А за ним такая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F63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Отгадывание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038E" w14:textId="77777777" w:rsidR="003D4BAA" w:rsidRPr="00E617BE" w:rsidRDefault="003D4BAA" w:rsidP="00E617BE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народной </w:t>
            </w:r>
          </w:p>
        </w:tc>
      </w:tr>
      <w:tr w:rsidR="003D4BAA" w:rsidRPr="00E617BE" w14:paraId="76667E34" w14:textId="77777777" w:rsidTr="00E617BE">
        <w:trPr>
          <w:trHeight w:val="311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B64D80" w14:textId="77777777" w:rsidR="003D4BAA" w:rsidRPr="00E617BE" w:rsidRDefault="003D4BAA" w:rsidP="00E617BE">
            <w:pPr>
              <w:ind w:left="1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C7D37D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гладь – ни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09076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загадок.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6EB01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культуры». </w:t>
            </w:r>
          </w:p>
        </w:tc>
      </w:tr>
      <w:tr w:rsidR="003D4BAA" w:rsidRPr="00E617BE" w14:paraId="556AF812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489E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B23E2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морщинки не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C5B1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3. Кукольный театр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F277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D4BAA" w:rsidRPr="00E617BE" w14:paraId="7377A58D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BA89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3EE7AB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видать». Знакомство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4A63E8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по сказке Н.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E7C4D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D4BAA" w:rsidRPr="00E617BE" w14:paraId="3AEF8B11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7019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3EE85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детей с различными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22BC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Павловой «Под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715E4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D4BAA" w:rsidRPr="00E617BE" w14:paraId="0A4D2088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6F0B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D07F4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способами глажения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6D7F6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кустом».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7B45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D4BAA" w:rsidRPr="00E617BE" w14:paraId="418321CB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5AF1D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BBDBB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белья. Загадывание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A92BD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4. Коллективная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4C346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D4BAA" w:rsidRPr="00E617BE" w14:paraId="26090529" w14:textId="77777777" w:rsidTr="00E617BE">
        <w:trPr>
          <w:trHeight w:val="276"/>
        </w:trPr>
        <w:tc>
          <w:tcPr>
            <w:tcW w:w="14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4429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462A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загадок о предметах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F92A5" w14:textId="77777777" w:rsidR="003D4BAA" w:rsidRPr="00E617BE" w:rsidRDefault="003D4BAA" w:rsidP="00E617BE">
            <w:pPr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из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9B88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D4BAA" w:rsidRPr="00E617BE" w14:paraId="2158AF5C" w14:textId="77777777" w:rsidTr="00F27EDA">
        <w:trPr>
          <w:trHeight w:val="1567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C1F2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7848C5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8C579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0984F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3ECAD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F7EB5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0CA859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A33134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A36DAF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B3AB96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CA919B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40A161" w14:textId="77777777" w:rsidR="003D4BAA" w:rsidRPr="00E617BE" w:rsidRDefault="003D4BAA" w:rsidP="00E617BE">
            <w:pPr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D74F" w14:textId="77777777" w:rsidR="003D4BAA" w:rsidRPr="00E617BE" w:rsidRDefault="003D4BAA" w:rsidP="00E617BE">
            <w:pPr>
              <w:ind w:left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обихода. </w:t>
            </w:r>
          </w:p>
          <w:p w14:paraId="15FFE012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43DB5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439445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9BDCDA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748378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E4582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15B30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828AB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110AB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D3EB3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F35853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3C99" w14:textId="77777777" w:rsidR="003D4BAA" w:rsidRPr="00E617BE" w:rsidRDefault="003D4BAA" w:rsidP="00E617BE">
            <w:pPr>
              <w:spacing w:after="2"/>
              <w:ind w:left="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лоскутков «Русская изба». </w:t>
            </w:r>
          </w:p>
          <w:p w14:paraId="2A718842" w14:textId="77777777" w:rsidR="003D4BAA" w:rsidRPr="00E617BE" w:rsidRDefault="003D4BAA" w:rsidP="00DF0DC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Прощание с «избой». Словесные народные игры. Рассказывание докучных сказок. Пение частушек. </w:t>
            </w:r>
          </w:p>
          <w:p w14:paraId="60851B2D" w14:textId="77777777" w:rsidR="003D4BAA" w:rsidRPr="00E617BE" w:rsidRDefault="003D4BAA" w:rsidP="00DF0DC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Физкультурный досуг на основе русских народных игр. </w:t>
            </w:r>
          </w:p>
        </w:tc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066F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C2ACE80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6140C3F6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CAAAEC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B00C0A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6EC43ED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20F6B2D7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337B07B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7A7A385F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DD17E9C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28F3084E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E9265D1" w14:textId="77777777" w:rsidR="003D4BAA" w:rsidRPr="00E617BE" w:rsidRDefault="003D4BAA" w:rsidP="00E6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17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</w:tbl>
    <w:p w14:paraId="46ADC175" w14:textId="0076B948" w:rsidR="002B5B24" w:rsidRPr="004447C3" w:rsidRDefault="002B5B24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31A0B6D" w14:textId="5E348EAD" w:rsidR="00AF698C" w:rsidRPr="00F617CC" w:rsidRDefault="00F617CC" w:rsidP="00F617CC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F617CC">
        <w:rPr>
          <w:rFonts w:ascii="Times New Roman" w:hAnsi="Times New Roman" w:cs="Times New Roman"/>
          <w:sz w:val="20"/>
          <w:szCs w:val="20"/>
        </w:rPr>
        <w:t xml:space="preserve">    </w:t>
      </w:r>
      <w:r w:rsidR="00AF698C" w:rsidRPr="00F617CC">
        <w:rPr>
          <w:rFonts w:ascii="Times New Roman" w:hAnsi="Times New Roman" w:cs="Times New Roman"/>
          <w:sz w:val="20"/>
          <w:szCs w:val="20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14:paraId="34A5BA01" w14:textId="6C25D33F" w:rsidR="001115EB" w:rsidRPr="00F617CC" w:rsidRDefault="001115EB" w:rsidP="00F617CC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F617CC">
        <w:rPr>
          <w:rFonts w:ascii="Times New Roman" w:hAnsi="Times New Roman" w:cs="Times New Roman"/>
          <w:sz w:val="20"/>
          <w:szCs w:val="20"/>
        </w:rPr>
        <w:t>Согласно ФГОС ДО педагог может использовать различны</w:t>
      </w:r>
      <w:r w:rsidR="004E3A3A" w:rsidRPr="00F617CC">
        <w:rPr>
          <w:rFonts w:ascii="Times New Roman" w:hAnsi="Times New Roman" w:cs="Times New Roman"/>
          <w:sz w:val="20"/>
          <w:szCs w:val="20"/>
        </w:rPr>
        <w:t xml:space="preserve">е </w:t>
      </w:r>
      <w:r w:rsidR="004E3A3A" w:rsidRPr="00F617CC">
        <w:rPr>
          <w:rFonts w:ascii="Times New Roman" w:hAnsi="Times New Roman" w:cs="Times New Roman"/>
          <w:b/>
          <w:sz w:val="20"/>
          <w:szCs w:val="20"/>
        </w:rPr>
        <w:t>формы</w:t>
      </w:r>
      <w:r w:rsidR="008E5AB1" w:rsidRPr="00F617CC">
        <w:rPr>
          <w:rFonts w:ascii="Times New Roman" w:hAnsi="Times New Roman" w:cs="Times New Roman"/>
          <w:b/>
          <w:sz w:val="20"/>
          <w:szCs w:val="20"/>
        </w:rPr>
        <w:t>, методы и средства</w:t>
      </w:r>
      <w:r w:rsidR="004E3A3A" w:rsidRPr="00F617CC">
        <w:rPr>
          <w:rFonts w:ascii="Times New Roman" w:hAnsi="Times New Roman" w:cs="Times New Roman"/>
          <w:sz w:val="20"/>
          <w:szCs w:val="20"/>
        </w:rPr>
        <w:t xml:space="preserve"> реализации П</w:t>
      </w:r>
      <w:r w:rsidRPr="00F617CC">
        <w:rPr>
          <w:rFonts w:ascii="Times New Roman" w:hAnsi="Times New Roman" w:cs="Times New Roman"/>
          <w:sz w:val="20"/>
          <w:szCs w:val="20"/>
        </w:rPr>
        <w:t xml:space="preserve">рограммы в соответствии с видом детской деятельности и </w:t>
      </w:r>
      <w:r w:rsidR="008E5AB1" w:rsidRPr="00F617CC">
        <w:rPr>
          <w:rFonts w:ascii="Times New Roman" w:hAnsi="Times New Roman" w:cs="Times New Roman"/>
          <w:sz w:val="20"/>
          <w:szCs w:val="20"/>
        </w:rPr>
        <w:t>возрастными особенностями детей</w:t>
      </w:r>
    </w:p>
    <w:p w14:paraId="04C89A0A" w14:textId="77777777" w:rsidR="00F617CC" w:rsidRPr="00F617CC" w:rsidRDefault="00F617CC" w:rsidP="00F617CC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7C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     </w:t>
      </w:r>
      <w:r w:rsidRPr="00F617CC"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ru-RU"/>
        </w:rPr>
        <w:t>Вариативность форм, методов и средств</w:t>
      </w:r>
      <w:r w:rsidRPr="00F617C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 реализации Программы образования зависит не только от учета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</w:t>
      </w:r>
    </w:p>
    <w:p w14:paraId="1ECA28A2" w14:textId="7AEEAF5F" w:rsidR="00F617CC" w:rsidRPr="00F617CC" w:rsidRDefault="00F617CC" w:rsidP="00F617CC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7C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 </w:t>
      </w:r>
      <w:r w:rsidRPr="00F617CC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Важное </w:t>
      </w:r>
      <w:r w:rsidRPr="00F617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имеет признание приоритетной субъективной позиции ребенка в образовательном процессе.</w:t>
      </w:r>
    </w:p>
    <w:p w14:paraId="4C858EC4" w14:textId="77777777" w:rsidR="00F617CC" w:rsidRPr="00F617CC" w:rsidRDefault="00F617CC" w:rsidP="00F617CC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7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 выборе форм, методов, средств реализации Программы образования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3AC2CCB8" w14:textId="32E74E45" w:rsidR="00F617CC" w:rsidRDefault="00F617CC" w:rsidP="00F617CC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17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5F6FE267" w14:textId="5765A7A8" w:rsidR="00172018" w:rsidRDefault="00172018" w:rsidP="00172018">
      <w:pPr>
        <w:spacing w:after="0"/>
      </w:pPr>
    </w:p>
    <w:tbl>
      <w:tblPr>
        <w:tblStyle w:val="TableGrid"/>
        <w:tblW w:w="1050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3402"/>
        <w:gridCol w:w="4820"/>
      </w:tblGrid>
      <w:tr w:rsidR="00172018" w14:paraId="7461E129" w14:textId="77777777" w:rsidTr="00F27EDA">
        <w:trPr>
          <w:trHeight w:val="321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4D6534" w14:textId="77777777" w:rsidR="00172018" w:rsidRDefault="00172018" w:rsidP="00172018">
            <w:pPr>
              <w:spacing w:line="259" w:lineRule="auto"/>
              <w:ind w:left="194"/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Образовательные области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306949" w14:textId="77777777" w:rsidR="00172018" w:rsidRDefault="00172018" w:rsidP="00172018">
            <w:pPr>
              <w:tabs>
                <w:tab w:val="right" w:pos="3065"/>
              </w:tabs>
              <w:spacing w:line="259" w:lineRule="auto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Младший дошкольный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43F6DA" w14:textId="77777777" w:rsidR="00172018" w:rsidRDefault="00172018" w:rsidP="00172018">
            <w:pPr>
              <w:tabs>
                <w:tab w:val="right" w:pos="3085"/>
              </w:tabs>
              <w:spacing w:line="259" w:lineRule="auto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Старший дошкольный</w:t>
            </w:r>
            <w:r>
              <w:t xml:space="preserve"> </w:t>
            </w:r>
          </w:p>
        </w:tc>
      </w:tr>
      <w:tr w:rsidR="00172018" w14:paraId="0CC8A9B7" w14:textId="77777777" w:rsidTr="00F27EDA">
        <w:trPr>
          <w:trHeight w:val="259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C52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1CC0" w14:textId="77777777" w:rsidR="00172018" w:rsidRDefault="00172018" w:rsidP="00172018">
            <w:pPr>
              <w:tabs>
                <w:tab w:val="center" w:pos="1636"/>
              </w:tabs>
              <w:spacing w:line="259" w:lineRule="auto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возраст</w:t>
            </w:r>
            <w: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BD94" w14:textId="77777777" w:rsidR="00172018" w:rsidRDefault="00172018" w:rsidP="00172018">
            <w:pPr>
              <w:tabs>
                <w:tab w:val="center" w:pos="1643"/>
              </w:tabs>
              <w:spacing w:line="259" w:lineRule="auto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возраст</w:t>
            </w:r>
            <w:r>
              <w:t xml:space="preserve"> </w:t>
            </w:r>
          </w:p>
        </w:tc>
      </w:tr>
      <w:tr w:rsidR="00172018" w14:paraId="564D744B" w14:textId="77777777" w:rsidTr="00F27EDA">
        <w:trPr>
          <w:trHeight w:val="271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2387E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2097A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Игровые беседы с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65F3F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Игра </w:t>
            </w:r>
          </w:p>
        </w:tc>
      </w:tr>
      <w:tr w:rsidR="00172018" w14:paraId="36C7E860" w14:textId="77777777" w:rsidTr="00F27EDA">
        <w:trPr>
          <w:trHeight w:val="271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33D1B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C292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элементами движений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C45A4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Беседа </w:t>
            </w:r>
          </w:p>
        </w:tc>
      </w:tr>
      <w:tr w:rsidR="00172018" w14:paraId="3AAD500B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A8684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772F0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Игра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54C8E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Рассказ </w:t>
            </w:r>
          </w:p>
        </w:tc>
      </w:tr>
      <w:tr w:rsidR="00172018" w14:paraId="7659BF92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E479F5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77C2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Интегративная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D3B1D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Рассматривание </w:t>
            </w:r>
          </w:p>
        </w:tc>
      </w:tr>
      <w:tr w:rsidR="00172018" w14:paraId="7F7B102C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172EA9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5F58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8A6F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Интегративная </w:t>
            </w:r>
          </w:p>
        </w:tc>
      </w:tr>
      <w:tr w:rsidR="00172018" w14:paraId="399F6BFF" w14:textId="77777777" w:rsidTr="00F27EDA">
        <w:trPr>
          <w:trHeight w:val="252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28674A" w14:textId="77777777" w:rsidR="00172018" w:rsidRDefault="00172018" w:rsidP="00172018">
            <w:pPr>
              <w:spacing w:line="259" w:lineRule="auto"/>
              <w:ind w:left="112"/>
              <w:jc w:val="center"/>
            </w:pPr>
            <w:r>
              <w:t xml:space="preserve">Физическое развитие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F4CB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Ситуативный разговор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FB3B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</w:tr>
      <w:tr w:rsidR="00172018" w14:paraId="1FB976BF" w14:textId="77777777" w:rsidTr="00F27EDA">
        <w:trPr>
          <w:trHeight w:val="1586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E5A9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4BD5DE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7FC975F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6EC02E6B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DC1B209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6AD7E426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775880A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B59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Проблемная ситуация </w:t>
            </w:r>
          </w:p>
          <w:p w14:paraId="553BE048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75180B1C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366F3306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63053EC6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5B462AB6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2DE180D4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1065" w14:textId="77777777" w:rsidR="00172018" w:rsidRDefault="00172018" w:rsidP="00DF0DC0">
            <w:pPr>
              <w:numPr>
                <w:ilvl w:val="0"/>
                <w:numId w:val="3"/>
              </w:numPr>
              <w:spacing w:after="18" w:line="259" w:lineRule="auto"/>
              <w:ind w:right="64"/>
            </w:pPr>
            <w:r>
              <w:t xml:space="preserve">Физкультурные досуги </w:t>
            </w:r>
          </w:p>
          <w:p w14:paraId="1939C231" w14:textId="77777777" w:rsidR="00172018" w:rsidRDefault="00172018" w:rsidP="00DF0DC0">
            <w:pPr>
              <w:numPr>
                <w:ilvl w:val="0"/>
                <w:numId w:val="3"/>
              </w:numPr>
              <w:spacing w:after="7" w:line="276" w:lineRule="auto"/>
              <w:ind w:right="64"/>
            </w:pPr>
            <w:r>
              <w:t xml:space="preserve">Спортивные состязания 8. Совместная деятельность взрослого и детей тематического характера 9. Проектная деятельность </w:t>
            </w:r>
          </w:p>
          <w:p w14:paraId="57DBA0ED" w14:textId="7C5EE9C7" w:rsidR="00F27EDA" w:rsidRDefault="00172018" w:rsidP="00F27EDA">
            <w:pPr>
              <w:spacing w:line="259" w:lineRule="auto"/>
              <w:ind w:left="101"/>
            </w:pPr>
            <w:r>
              <w:t xml:space="preserve">10. Проблемная ситуация </w:t>
            </w:r>
          </w:p>
        </w:tc>
      </w:tr>
      <w:tr w:rsidR="00172018" w14:paraId="621EEC36" w14:textId="77777777" w:rsidTr="00F27EDA">
        <w:trPr>
          <w:trHeight w:val="273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0D3E4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AE8C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Игровое упражнение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621DD3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Индивидуальная игра </w:t>
            </w:r>
          </w:p>
        </w:tc>
      </w:tr>
      <w:tr w:rsidR="00172018" w14:paraId="198F4BC6" w14:textId="77777777" w:rsidTr="00F27EDA">
        <w:trPr>
          <w:trHeight w:val="271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8B52C" w14:textId="77777777" w:rsidR="00172018" w:rsidRDefault="00172018" w:rsidP="00172018">
            <w:pPr>
              <w:spacing w:line="259" w:lineRule="auto"/>
              <w:ind w:left="12"/>
            </w:pPr>
            <w:r>
              <w:lastRenderedPageBreak/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B45D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Индивидуальная игра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3B979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Совместная с </w:t>
            </w:r>
          </w:p>
        </w:tc>
      </w:tr>
      <w:tr w:rsidR="00172018" w14:paraId="0BC0A584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AB0D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EEDA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Совместная с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2F75A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воспитателем игра </w:t>
            </w:r>
          </w:p>
        </w:tc>
      </w:tr>
      <w:tr w:rsidR="00172018" w14:paraId="32516F06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9A6E6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9464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воспитателем игра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9A666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Совместная со </w:t>
            </w:r>
          </w:p>
        </w:tc>
      </w:tr>
      <w:tr w:rsidR="00172018" w14:paraId="5AA8946E" w14:textId="77777777" w:rsidTr="00F27EDA">
        <w:trPr>
          <w:trHeight w:val="253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1CF618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9EA6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4.Совместная со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2830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сверстниками игра </w:t>
            </w:r>
          </w:p>
        </w:tc>
      </w:tr>
      <w:tr w:rsidR="00172018" w14:paraId="640E8B7F" w14:textId="77777777" w:rsidTr="00F27EDA">
        <w:trPr>
          <w:trHeight w:val="278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31C5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735AB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сверстниками игра (парная,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6D381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Чтение </w:t>
            </w:r>
          </w:p>
        </w:tc>
      </w:tr>
      <w:tr w:rsidR="00172018" w14:paraId="094C859D" w14:textId="77777777" w:rsidTr="00F27EDA">
        <w:trPr>
          <w:trHeight w:val="277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A749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28469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в малой группе)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29A28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Беседа </w:t>
            </w:r>
          </w:p>
        </w:tc>
      </w:tr>
      <w:tr w:rsidR="00172018" w14:paraId="48C241C4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E7B7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C3CDF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Чтение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0492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Наблюдение </w:t>
            </w:r>
          </w:p>
        </w:tc>
      </w:tr>
      <w:tr w:rsidR="00172018" w14:paraId="24257B0B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1E0AF" w14:textId="77777777" w:rsidR="00172018" w:rsidRDefault="00172018" w:rsidP="00172018">
            <w:pPr>
              <w:spacing w:line="259" w:lineRule="auto"/>
              <w:ind w:left="118"/>
              <w:jc w:val="center"/>
            </w:pPr>
            <w:r>
              <w:t xml:space="preserve">Социально-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57A4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Беседа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1EF49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 Педагогическая ситуация </w:t>
            </w:r>
          </w:p>
        </w:tc>
      </w:tr>
      <w:tr w:rsidR="00172018" w14:paraId="63187BCE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E1F53" w14:textId="77777777" w:rsidR="00172018" w:rsidRDefault="00172018" w:rsidP="00172018">
            <w:pPr>
              <w:spacing w:line="259" w:lineRule="auto"/>
              <w:ind w:left="113"/>
              <w:jc w:val="center"/>
            </w:pPr>
            <w:r>
              <w:t xml:space="preserve">коммуникативное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34942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 Наблюдение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5B189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 Экскурсия </w:t>
            </w:r>
          </w:p>
        </w:tc>
      </w:tr>
      <w:tr w:rsidR="00172018" w14:paraId="29413BE1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2800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065F7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 Рассматривание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A1B2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9. Ситуация морального </w:t>
            </w:r>
          </w:p>
        </w:tc>
      </w:tr>
      <w:tr w:rsidR="00172018" w14:paraId="261799C2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2F8D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1ECC1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9. Праздник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4AA5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выбора </w:t>
            </w:r>
          </w:p>
        </w:tc>
      </w:tr>
      <w:tr w:rsidR="00172018" w14:paraId="66B5234D" w14:textId="77777777" w:rsidTr="00F27EDA">
        <w:trPr>
          <w:trHeight w:val="2478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6C4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AB0167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059A745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A72E113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34317C08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6970087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0A02652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18EE3B9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066FF356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CC9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10. Поручение </w:t>
            </w:r>
          </w:p>
          <w:p w14:paraId="3E726B22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4684C161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6DFB91C2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6713B26A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79B07EEC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03020B97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00834A0B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47BC4597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882B" w14:textId="77777777" w:rsidR="00172018" w:rsidRDefault="00172018" w:rsidP="00172018">
            <w:pPr>
              <w:spacing w:line="278" w:lineRule="auto"/>
              <w:ind w:left="101"/>
            </w:pPr>
            <w:r>
              <w:t xml:space="preserve">10. Проектная деятельность 11. Интегративная деятельность </w:t>
            </w:r>
          </w:p>
          <w:p w14:paraId="0762A9F3" w14:textId="77777777" w:rsidR="00172018" w:rsidRDefault="00172018" w:rsidP="00DF0DC0">
            <w:pPr>
              <w:numPr>
                <w:ilvl w:val="0"/>
                <w:numId w:val="4"/>
              </w:numPr>
              <w:spacing w:after="22" w:line="259" w:lineRule="auto"/>
              <w:ind w:right="307"/>
            </w:pPr>
            <w:r>
              <w:t xml:space="preserve">Праздник </w:t>
            </w:r>
          </w:p>
          <w:p w14:paraId="6F1E77F6" w14:textId="77777777" w:rsidR="00172018" w:rsidRDefault="00172018" w:rsidP="00DF0DC0">
            <w:pPr>
              <w:numPr>
                <w:ilvl w:val="0"/>
                <w:numId w:val="4"/>
              </w:numPr>
              <w:spacing w:after="5" w:line="278" w:lineRule="auto"/>
              <w:ind w:right="307"/>
            </w:pPr>
            <w:r>
              <w:t xml:space="preserve">Рассматривание 14. Просмотр и анализ мультфильмов, видеофильмов </w:t>
            </w:r>
          </w:p>
          <w:p w14:paraId="7EED0A6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15. Экспериментирование </w:t>
            </w:r>
          </w:p>
        </w:tc>
      </w:tr>
    </w:tbl>
    <w:p w14:paraId="4E1833FD" w14:textId="77777777" w:rsidR="00172018" w:rsidRDefault="00172018" w:rsidP="00172018">
      <w:pPr>
        <w:spacing w:after="0"/>
        <w:ind w:left="-1580" w:right="11036"/>
      </w:pPr>
    </w:p>
    <w:tbl>
      <w:tblPr>
        <w:tblStyle w:val="TableGrid"/>
        <w:tblW w:w="10642" w:type="dxa"/>
        <w:tblInd w:w="0" w:type="dxa"/>
        <w:tblCellMar>
          <w:right w:w="94" w:type="dxa"/>
        </w:tblCellMar>
        <w:tblLook w:val="04A0" w:firstRow="1" w:lastRow="0" w:firstColumn="1" w:lastColumn="0" w:noHBand="0" w:noVBand="1"/>
      </w:tblPr>
      <w:tblGrid>
        <w:gridCol w:w="2278"/>
        <w:gridCol w:w="3402"/>
        <w:gridCol w:w="4962"/>
      </w:tblGrid>
      <w:tr w:rsidR="00172018" w14:paraId="3C795980" w14:textId="77777777" w:rsidTr="00F27EDA">
        <w:trPr>
          <w:trHeight w:val="869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43C9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0282573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F3185C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09E68E7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6CF5582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DA75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6EC386B4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5E139D2D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3181B5DE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582ADC6A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B561" w14:textId="77777777" w:rsidR="00172018" w:rsidRDefault="00172018" w:rsidP="00172018">
            <w:pPr>
              <w:spacing w:line="259" w:lineRule="auto"/>
              <w:ind w:left="101" w:right="122"/>
            </w:pPr>
            <w:r>
              <w:t xml:space="preserve">16. Поручение и задание 17. Совместная деятельность взрослого и детей тематического характера </w:t>
            </w:r>
          </w:p>
        </w:tc>
      </w:tr>
      <w:tr w:rsidR="00172018" w14:paraId="1F36A51F" w14:textId="77777777" w:rsidTr="00F27EDA">
        <w:trPr>
          <w:trHeight w:val="272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6B68BB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9D909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1.Рассматривание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C1F091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Чтение </w:t>
            </w:r>
          </w:p>
        </w:tc>
      </w:tr>
      <w:tr w:rsidR="00172018" w14:paraId="7E5B5AED" w14:textId="77777777" w:rsidTr="00F27EDA">
        <w:trPr>
          <w:trHeight w:val="272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963D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6FC53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2.Игровая ситуация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AAED3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Беседа </w:t>
            </w:r>
          </w:p>
        </w:tc>
      </w:tr>
      <w:tr w:rsidR="00172018" w14:paraId="2B572F9D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C315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E424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3.Дидактическая игра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009B6B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Рассматривание </w:t>
            </w:r>
          </w:p>
        </w:tc>
      </w:tr>
      <w:tr w:rsidR="00172018" w14:paraId="7FAC8FF3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A6869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45DD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4.Ситуация общения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09E7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Решение проблемных </w:t>
            </w:r>
          </w:p>
        </w:tc>
      </w:tr>
      <w:tr w:rsidR="00172018" w14:paraId="5B822FA3" w14:textId="77777777" w:rsidTr="00F27EDA">
        <w:trPr>
          <w:trHeight w:val="252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B513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69EA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5.Беседа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0CB41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ситуаций </w:t>
            </w:r>
          </w:p>
        </w:tc>
      </w:tr>
      <w:tr w:rsidR="00172018" w14:paraId="4591C643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A74CE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FCE9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6.Интегративная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7542D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Игра </w:t>
            </w:r>
          </w:p>
        </w:tc>
      </w:tr>
      <w:tr w:rsidR="00172018" w14:paraId="459C584E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FCCF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5C96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D94A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Проектная деятельность </w:t>
            </w:r>
          </w:p>
        </w:tc>
      </w:tr>
      <w:tr w:rsidR="00172018" w14:paraId="2E47F4F8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48493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EC5E1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7.Хороводные игры с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4A37B6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 Создание коллекций </w:t>
            </w:r>
          </w:p>
        </w:tc>
      </w:tr>
      <w:tr w:rsidR="00172018" w14:paraId="1CA05BA4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8D9C3F" w14:textId="77777777" w:rsidR="00172018" w:rsidRDefault="00172018" w:rsidP="00172018">
            <w:pPr>
              <w:spacing w:line="259" w:lineRule="auto"/>
              <w:ind w:left="92"/>
              <w:jc w:val="center"/>
            </w:pPr>
            <w:r>
              <w:t xml:space="preserve">Речевое развитие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FE1AB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пением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71539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 Интегративная </w:t>
            </w:r>
          </w:p>
        </w:tc>
      </w:tr>
      <w:tr w:rsidR="00172018" w14:paraId="2A545502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8544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F52BD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8.Игра- драматизация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0867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</w:tr>
      <w:tr w:rsidR="00172018" w14:paraId="411566C9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E014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3A236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9.Чтение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C2CBE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9. Обсуждение </w:t>
            </w:r>
          </w:p>
        </w:tc>
      </w:tr>
      <w:tr w:rsidR="00172018" w14:paraId="4DAF1459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50F4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F6E91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10.Обсуждение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9AF8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10. Рассказ </w:t>
            </w:r>
          </w:p>
        </w:tc>
      </w:tr>
      <w:tr w:rsidR="00172018" w14:paraId="5B6FCEA7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C796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AC49B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11.Рассказ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1533C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11. Инсценирование </w:t>
            </w:r>
          </w:p>
        </w:tc>
      </w:tr>
      <w:tr w:rsidR="00172018" w14:paraId="79567BC1" w14:textId="77777777" w:rsidTr="00F27EDA">
        <w:trPr>
          <w:trHeight w:val="1955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BE7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0321D3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3D96AB5B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83891A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0D37C9F3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304B177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BCF0B5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DDEB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12.Игра </w:t>
            </w:r>
          </w:p>
          <w:p w14:paraId="39DB62C1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30684C8C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2C4D66CF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306DE5C5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031496DA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47EBEC55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4921" w14:textId="77777777" w:rsidR="00172018" w:rsidRDefault="00172018" w:rsidP="00DF0DC0">
            <w:pPr>
              <w:numPr>
                <w:ilvl w:val="0"/>
                <w:numId w:val="5"/>
              </w:numPr>
              <w:spacing w:line="276" w:lineRule="auto"/>
            </w:pPr>
            <w:r>
              <w:t xml:space="preserve">Ситуативный разговор с детьми </w:t>
            </w:r>
          </w:p>
          <w:p w14:paraId="77C05612" w14:textId="77777777" w:rsidR="00172018" w:rsidRDefault="00172018" w:rsidP="00DF0DC0">
            <w:pPr>
              <w:numPr>
                <w:ilvl w:val="0"/>
                <w:numId w:val="5"/>
              </w:numPr>
              <w:spacing w:after="16" w:line="259" w:lineRule="auto"/>
            </w:pPr>
            <w:r>
              <w:t xml:space="preserve">Сочинение загадок </w:t>
            </w:r>
          </w:p>
          <w:p w14:paraId="28B2DDA3" w14:textId="77777777" w:rsidR="00172018" w:rsidRDefault="00172018" w:rsidP="00DF0DC0">
            <w:pPr>
              <w:numPr>
                <w:ilvl w:val="0"/>
                <w:numId w:val="5"/>
              </w:numPr>
              <w:spacing w:after="9" w:line="270" w:lineRule="auto"/>
            </w:pPr>
            <w:r>
              <w:t xml:space="preserve">Проблемная ситуация 15. Использование </w:t>
            </w:r>
          </w:p>
          <w:p w14:paraId="70ED7BA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различных видов театра </w:t>
            </w:r>
          </w:p>
          <w:p w14:paraId="61AE5DEF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172018" w14:paraId="5B19D21E" w14:textId="77777777" w:rsidTr="00F27EDA">
        <w:trPr>
          <w:trHeight w:val="268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D6847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A48BB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Рассматривание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8FE38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Создание коллекций </w:t>
            </w:r>
          </w:p>
        </w:tc>
      </w:tr>
      <w:tr w:rsidR="00172018" w14:paraId="3BC1B504" w14:textId="77777777" w:rsidTr="00F27EDA">
        <w:trPr>
          <w:trHeight w:val="271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EBBC4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61323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Наблюдение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903C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Проектная деятельность </w:t>
            </w:r>
          </w:p>
        </w:tc>
      </w:tr>
      <w:tr w:rsidR="00172018" w14:paraId="151F763B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A333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CB4B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Игра-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E304B" w14:textId="77777777" w:rsidR="00172018" w:rsidRDefault="00172018" w:rsidP="00172018">
            <w:pPr>
              <w:spacing w:line="259" w:lineRule="auto"/>
              <w:ind w:left="161"/>
            </w:pPr>
            <w:r>
              <w:t xml:space="preserve">3. Исследовательская </w:t>
            </w:r>
          </w:p>
        </w:tc>
      </w:tr>
      <w:tr w:rsidR="00172018" w14:paraId="38CE27B6" w14:textId="77777777" w:rsidTr="00F27EDA">
        <w:trPr>
          <w:trHeight w:val="252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0765C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D7C9B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экспериментирование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63916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</w:tr>
      <w:tr w:rsidR="00172018" w14:paraId="0E7A281F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63E4B" w14:textId="77777777" w:rsidR="00172018" w:rsidRDefault="00172018" w:rsidP="00172018">
            <w:pPr>
              <w:spacing w:line="259" w:lineRule="auto"/>
              <w:ind w:left="12"/>
            </w:pPr>
            <w:r>
              <w:lastRenderedPageBreak/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0A08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Исследовательская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B60B6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Экспериментирование </w:t>
            </w:r>
          </w:p>
        </w:tc>
      </w:tr>
      <w:tr w:rsidR="00172018" w14:paraId="5D1ED671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61E66E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1FA8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3FA1C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Развивающая игра </w:t>
            </w:r>
          </w:p>
        </w:tc>
      </w:tr>
      <w:tr w:rsidR="00172018" w14:paraId="7E45E2E1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597D4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E4D4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Развивающая игра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7452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Наблюдение </w:t>
            </w:r>
          </w:p>
        </w:tc>
      </w:tr>
      <w:tr w:rsidR="00172018" w14:paraId="6C0D8902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DC487" w14:textId="77777777" w:rsidR="00172018" w:rsidRDefault="00172018" w:rsidP="00172018">
            <w:pPr>
              <w:spacing w:line="259" w:lineRule="auto"/>
              <w:ind w:left="87"/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09535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Ситуативный разговор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D045AB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 Проблемная ситуация </w:t>
            </w:r>
          </w:p>
        </w:tc>
      </w:tr>
      <w:tr w:rsidR="00172018" w14:paraId="07B5DC18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E1466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184D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 Рассказ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2FD2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 Рассказ </w:t>
            </w:r>
          </w:p>
        </w:tc>
      </w:tr>
      <w:tr w:rsidR="00172018" w14:paraId="7D271120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936EB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CCA09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 Интегративная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F8DF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9. Беседа </w:t>
            </w:r>
          </w:p>
        </w:tc>
      </w:tr>
      <w:tr w:rsidR="00172018" w14:paraId="5C4B8F98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9003E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B420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C1223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10. Интегративная </w:t>
            </w:r>
          </w:p>
        </w:tc>
      </w:tr>
      <w:tr w:rsidR="00172018" w14:paraId="006F627F" w14:textId="77777777" w:rsidTr="00F27EDA">
        <w:trPr>
          <w:trHeight w:val="277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0A9B6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B8FB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9. Беседа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66A0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деятельность </w:t>
            </w:r>
          </w:p>
        </w:tc>
      </w:tr>
      <w:tr w:rsidR="00172018" w14:paraId="1D7E82AD" w14:textId="77777777" w:rsidTr="00F27EDA">
        <w:trPr>
          <w:trHeight w:val="1123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5995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CD392D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3BB5A5D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2A6F6A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3EB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10. Проблемная ситуация </w:t>
            </w:r>
          </w:p>
          <w:p w14:paraId="13824C6C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08BA7439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14:paraId="74096FE4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7F15" w14:textId="77777777" w:rsidR="00172018" w:rsidRDefault="00172018" w:rsidP="00DF0DC0">
            <w:pPr>
              <w:numPr>
                <w:ilvl w:val="0"/>
                <w:numId w:val="6"/>
              </w:numPr>
              <w:spacing w:after="18" w:line="259" w:lineRule="auto"/>
              <w:ind w:hanging="358"/>
            </w:pPr>
            <w:r>
              <w:t xml:space="preserve">Экскурсия </w:t>
            </w:r>
          </w:p>
          <w:p w14:paraId="5F1608D7" w14:textId="77777777" w:rsidR="00172018" w:rsidRDefault="00172018" w:rsidP="00DF0DC0">
            <w:pPr>
              <w:numPr>
                <w:ilvl w:val="0"/>
                <w:numId w:val="6"/>
              </w:numPr>
              <w:spacing w:after="11" w:line="259" w:lineRule="auto"/>
              <w:ind w:hanging="358"/>
            </w:pPr>
            <w:r>
              <w:t xml:space="preserve">Коллекционирование </w:t>
            </w:r>
          </w:p>
          <w:p w14:paraId="6B5E137E" w14:textId="77777777" w:rsidR="00172018" w:rsidRDefault="00172018" w:rsidP="00DF0DC0">
            <w:pPr>
              <w:numPr>
                <w:ilvl w:val="0"/>
                <w:numId w:val="6"/>
              </w:numPr>
              <w:spacing w:after="19" w:line="259" w:lineRule="auto"/>
              <w:ind w:hanging="358"/>
            </w:pPr>
            <w:r>
              <w:t xml:space="preserve">Моделирование </w:t>
            </w:r>
          </w:p>
          <w:p w14:paraId="131EBE7D" w14:textId="77777777" w:rsidR="00172018" w:rsidRDefault="00172018" w:rsidP="00DF0DC0">
            <w:pPr>
              <w:numPr>
                <w:ilvl w:val="0"/>
                <w:numId w:val="6"/>
              </w:numPr>
              <w:spacing w:line="259" w:lineRule="auto"/>
              <w:ind w:hanging="358"/>
            </w:pPr>
            <w:r>
              <w:t xml:space="preserve">Игры с правилами </w:t>
            </w:r>
          </w:p>
        </w:tc>
      </w:tr>
      <w:tr w:rsidR="00172018" w14:paraId="2F13DCEB" w14:textId="77777777" w:rsidTr="00F27EDA">
        <w:trPr>
          <w:trHeight w:val="297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67E258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6305F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Рассматривание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E98159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1. Изготовление украшений </w:t>
            </w:r>
          </w:p>
        </w:tc>
      </w:tr>
      <w:tr w:rsidR="00172018" w14:paraId="4FE1F9FC" w14:textId="77777777" w:rsidTr="00F27EDA">
        <w:trPr>
          <w:trHeight w:val="271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EF5F2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DFED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эстетически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61AE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для группового помещения </w:t>
            </w:r>
          </w:p>
        </w:tc>
      </w:tr>
      <w:tr w:rsidR="00172018" w14:paraId="135E174C" w14:textId="77777777" w:rsidTr="00F27EDA">
        <w:trPr>
          <w:trHeight w:val="252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026FE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24AE12" w14:textId="77777777" w:rsidR="00172018" w:rsidRDefault="00172018" w:rsidP="00172018">
            <w:pPr>
              <w:spacing w:line="259" w:lineRule="auto"/>
              <w:ind w:left="101"/>
              <w:jc w:val="both"/>
            </w:pPr>
            <w:r>
              <w:t xml:space="preserve">привлекательных предметов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36D38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к праздникам, предметов </w:t>
            </w:r>
          </w:p>
        </w:tc>
      </w:tr>
      <w:tr w:rsidR="00172018" w14:paraId="5A34FE61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B0810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518DE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Игра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BEAE6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для игры, сувениров, </w:t>
            </w:r>
          </w:p>
        </w:tc>
      </w:tr>
      <w:tr w:rsidR="00172018" w14:paraId="7CCDBEE8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FB71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EFBDC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Организация выставок.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F6B22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предметов для </w:t>
            </w:r>
          </w:p>
        </w:tc>
      </w:tr>
      <w:tr w:rsidR="00172018" w14:paraId="35693C52" w14:textId="77777777" w:rsidTr="00F27EDA">
        <w:trPr>
          <w:trHeight w:val="277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1B606" w14:textId="77777777" w:rsidR="00172018" w:rsidRDefault="00172018" w:rsidP="00172018">
            <w:pPr>
              <w:spacing w:line="259" w:lineRule="auto"/>
              <w:ind w:left="94"/>
              <w:jc w:val="center"/>
            </w:pPr>
            <w:r>
              <w:t xml:space="preserve">Художественно-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10C2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Изготовление украшений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CE7E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познавательно- </w:t>
            </w:r>
          </w:p>
        </w:tc>
      </w:tr>
      <w:tr w:rsidR="00172018" w14:paraId="430A68C9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BE07F" w14:textId="77777777" w:rsidR="00172018" w:rsidRDefault="00172018" w:rsidP="00172018">
            <w:pPr>
              <w:spacing w:line="259" w:lineRule="auto"/>
              <w:ind w:left="92"/>
              <w:jc w:val="center"/>
            </w:pPr>
            <w:r>
              <w:t xml:space="preserve">эстетическое развитие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01F4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Слушание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5D015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исследовательской </w:t>
            </w:r>
          </w:p>
        </w:tc>
      </w:tr>
      <w:tr w:rsidR="00172018" w14:paraId="71EF1D9B" w14:textId="77777777" w:rsidTr="00F27EDA">
        <w:trPr>
          <w:trHeight w:val="251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2C79B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903DF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соответствующей возрасту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A59FC5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деятельности </w:t>
            </w:r>
          </w:p>
        </w:tc>
      </w:tr>
      <w:tr w:rsidR="00172018" w14:paraId="50C119B7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FC9B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ADFA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народной, деткой музыки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3DA78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2. Создание макетов, </w:t>
            </w:r>
          </w:p>
        </w:tc>
      </w:tr>
      <w:tr w:rsidR="00172018" w14:paraId="16964F5B" w14:textId="77777777" w:rsidTr="00F27EDA">
        <w:trPr>
          <w:trHeight w:val="278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45F7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CE435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Экспериментирование со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FA8A3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коллекций и их оформление </w:t>
            </w:r>
          </w:p>
        </w:tc>
      </w:tr>
      <w:tr w:rsidR="00172018" w14:paraId="54D81FE7" w14:textId="77777777" w:rsidTr="00F27EDA">
        <w:trPr>
          <w:trHeight w:val="291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1FF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17C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звуками и материалами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DBC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3. Рассматривание </w:t>
            </w:r>
          </w:p>
        </w:tc>
      </w:tr>
      <w:tr w:rsidR="00172018" w14:paraId="12CC4BA8" w14:textId="77777777" w:rsidTr="00F27EDA">
        <w:trPr>
          <w:trHeight w:val="288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4CC1E1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B689DD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(песком, глиной)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D3B4CF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эстетически </w:t>
            </w:r>
          </w:p>
        </w:tc>
      </w:tr>
      <w:tr w:rsidR="00172018" w14:paraId="7890CF4B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F396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CB232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Музыкально-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0621C" w14:textId="77777777" w:rsidR="00172018" w:rsidRDefault="00172018" w:rsidP="00172018">
            <w:pPr>
              <w:spacing w:line="259" w:lineRule="auto"/>
              <w:ind w:left="101"/>
              <w:jc w:val="both"/>
            </w:pPr>
            <w:r>
              <w:t xml:space="preserve">привлекательных предметов </w:t>
            </w:r>
          </w:p>
        </w:tc>
      </w:tr>
      <w:tr w:rsidR="00172018" w14:paraId="0425A2C4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6D6BA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7C5CE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дидактическая игра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FC250A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4. Игра </w:t>
            </w:r>
          </w:p>
        </w:tc>
      </w:tr>
      <w:tr w:rsidR="00172018" w14:paraId="624768EA" w14:textId="77777777" w:rsidTr="00F27EDA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1DA2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BA0D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7. Разучивание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D5AC80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5. Организация выставок </w:t>
            </w:r>
          </w:p>
        </w:tc>
      </w:tr>
      <w:tr w:rsidR="00172018" w14:paraId="076271AD" w14:textId="77777777" w:rsidTr="00F27EDA">
        <w:trPr>
          <w:trHeight w:val="300"/>
        </w:trPr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0BE9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D4C34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музыкальных игр и танцев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911F1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6. Слушание </w:t>
            </w:r>
          </w:p>
        </w:tc>
      </w:tr>
      <w:tr w:rsidR="00172018" w14:paraId="2CA672BC" w14:textId="77777777" w:rsidTr="00F27EDA">
        <w:trPr>
          <w:trHeight w:val="3810"/>
        </w:trPr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B5C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7DDDEC35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5BBA7B0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B1CDD49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D6204E6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462BB0E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7AAED735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0830544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D6DC2A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56D1E01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C8F384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D7019FF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40A229AC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282583C0" w14:textId="77777777" w:rsidR="00172018" w:rsidRDefault="00172018" w:rsidP="00172018">
            <w:pPr>
              <w:spacing w:line="259" w:lineRule="auto"/>
              <w:ind w:left="12"/>
            </w:pPr>
            <w:r>
              <w:rPr>
                <w:sz w:val="23"/>
              </w:rPr>
              <w:t xml:space="preserve"> </w:t>
            </w:r>
          </w:p>
          <w:p w14:paraId="423C358A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1ADED257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  <w:p w14:paraId="713819F6" w14:textId="77777777" w:rsidR="00172018" w:rsidRDefault="00172018" w:rsidP="00172018">
            <w:pPr>
              <w:spacing w:line="259" w:lineRule="auto"/>
              <w:ind w:left="12"/>
            </w:pP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E1B7" w14:textId="77777777" w:rsidR="00172018" w:rsidRDefault="00172018" w:rsidP="00172018">
            <w:pPr>
              <w:spacing w:line="259" w:lineRule="auto"/>
              <w:ind w:left="101"/>
            </w:pPr>
            <w:r>
              <w:t xml:space="preserve">8. Совместное пение </w:t>
            </w:r>
          </w:p>
          <w:p w14:paraId="5707D9F5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634179D9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61EC5E9C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43F66C46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5FA49EF5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4972FB90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5B29A5FE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67D1E394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7A148A97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0115BD4B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3A0B923B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68F5ACCF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33F38287" w14:textId="77777777" w:rsidR="00172018" w:rsidRDefault="00172018" w:rsidP="00172018">
            <w:pPr>
              <w:spacing w:line="259" w:lineRule="auto"/>
            </w:pPr>
            <w:r>
              <w:rPr>
                <w:sz w:val="23"/>
              </w:rPr>
              <w:t xml:space="preserve"> </w:t>
            </w:r>
          </w:p>
          <w:p w14:paraId="1FE33C27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6B87661A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  <w:p w14:paraId="4464EDA7" w14:textId="77777777" w:rsidR="00172018" w:rsidRDefault="00172018" w:rsidP="00172018">
            <w:pPr>
              <w:spacing w:line="259" w:lineRule="auto"/>
            </w:pPr>
            <w:r>
              <w:t xml:space="preserve"> 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E0365" w14:textId="77777777" w:rsidR="00172018" w:rsidRDefault="00172018" w:rsidP="00172018">
            <w:pPr>
              <w:spacing w:line="278" w:lineRule="auto"/>
              <w:ind w:left="101"/>
            </w:pPr>
            <w:r>
              <w:t xml:space="preserve">соответствующей возрасту народной, детской музыки </w:t>
            </w:r>
          </w:p>
          <w:p w14:paraId="21D530D4" w14:textId="77777777" w:rsidR="00172018" w:rsidRDefault="00172018" w:rsidP="00172018">
            <w:pPr>
              <w:spacing w:after="4" w:line="276" w:lineRule="auto"/>
              <w:ind w:left="101" w:right="978"/>
            </w:pPr>
            <w:r>
              <w:t xml:space="preserve">7. Музыкально- дидактическая игра 8. Интегративная деятельность 9. Совместное и индивидуальное </w:t>
            </w:r>
          </w:p>
          <w:p w14:paraId="0ABF07AA" w14:textId="77777777" w:rsidR="00172018" w:rsidRDefault="00172018" w:rsidP="00172018">
            <w:pPr>
              <w:spacing w:line="273" w:lineRule="auto"/>
              <w:ind w:left="101" w:right="29"/>
            </w:pPr>
            <w:r>
              <w:t xml:space="preserve">музыкальное исполнение 10. Музыкальное упражнение </w:t>
            </w:r>
          </w:p>
          <w:p w14:paraId="5D95C5A5" w14:textId="77777777" w:rsidR="00172018" w:rsidRDefault="00172018" w:rsidP="00DF0DC0">
            <w:pPr>
              <w:numPr>
                <w:ilvl w:val="0"/>
                <w:numId w:val="7"/>
              </w:numPr>
              <w:spacing w:after="4" w:line="259" w:lineRule="auto"/>
            </w:pPr>
            <w:r>
              <w:t xml:space="preserve">Попевка, распевка </w:t>
            </w:r>
          </w:p>
          <w:p w14:paraId="55CC3052" w14:textId="77777777" w:rsidR="00172018" w:rsidRDefault="00172018" w:rsidP="00DF0DC0">
            <w:pPr>
              <w:numPr>
                <w:ilvl w:val="0"/>
                <w:numId w:val="7"/>
              </w:numPr>
              <w:spacing w:after="17" w:line="259" w:lineRule="auto"/>
            </w:pPr>
            <w:r>
              <w:t xml:space="preserve">Танец </w:t>
            </w:r>
          </w:p>
          <w:p w14:paraId="15668A6A" w14:textId="77777777" w:rsidR="00172018" w:rsidRDefault="00172018" w:rsidP="00DF0DC0">
            <w:pPr>
              <w:numPr>
                <w:ilvl w:val="0"/>
                <w:numId w:val="7"/>
              </w:numPr>
              <w:spacing w:after="9" w:line="259" w:lineRule="auto"/>
            </w:pPr>
            <w:r>
              <w:t xml:space="preserve">Творческое задание </w:t>
            </w:r>
          </w:p>
          <w:p w14:paraId="73472E07" w14:textId="77777777" w:rsidR="00F27EDA" w:rsidRDefault="00172018" w:rsidP="00DF0DC0">
            <w:pPr>
              <w:numPr>
                <w:ilvl w:val="0"/>
                <w:numId w:val="7"/>
              </w:numPr>
              <w:spacing w:line="259" w:lineRule="auto"/>
            </w:pPr>
            <w:r>
              <w:t>Концерт- импровизаци</w:t>
            </w:r>
            <w:r w:rsidR="00F27EDA">
              <w:t xml:space="preserve">я </w:t>
            </w:r>
          </w:p>
          <w:p w14:paraId="19D8C912" w14:textId="4340DE1D" w:rsidR="00F27EDA" w:rsidRPr="00F27EDA" w:rsidRDefault="00F27EDA" w:rsidP="00DF0DC0">
            <w:pPr>
              <w:numPr>
                <w:ilvl w:val="0"/>
                <w:numId w:val="7"/>
              </w:numPr>
              <w:spacing w:line="259" w:lineRule="auto"/>
            </w:pPr>
            <w:r>
              <w:t>Музыкальная сюжетная игра</w:t>
            </w:r>
          </w:p>
        </w:tc>
      </w:tr>
    </w:tbl>
    <w:p w14:paraId="6EB27DE9" w14:textId="77777777" w:rsidR="00172018" w:rsidRPr="00F617CC" w:rsidRDefault="00172018" w:rsidP="00F617CC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DD8204" w14:textId="77777777" w:rsidR="00B075C9" w:rsidRPr="00001F3E" w:rsidRDefault="00B075C9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92E641" w14:textId="77777777" w:rsidR="00D92F96" w:rsidRDefault="00D92F96" w:rsidP="00D92F96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8855C3" w14:textId="77777777" w:rsidR="00D92F96" w:rsidRDefault="00D92F96" w:rsidP="00D92F96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2778CE" w14:textId="68574F41" w:rsidR="00D92F96" w:rsidRDefault="009E66A4" w:rsidP="00D92F96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2.3.</w:t>
      </w:r>
      <w:r w:rsidR="001720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70DC" w:rsidRPr="00F617CC">
        <w:rPr>
          <w:rFonts w:ascii="Times New Roman" w:hAnsi="Times New Roman" w:cs="Times New Roman"/>
          <w:b/>
          <w:sz w:val="20"/>
          <w:szCs w:val="20"/>
        </w:rPr>
        <w:t>Особенности образовательной деятельности</w:t>
      </w:r>
      <w:r w:rsidR="0040094D" w:rsidRPr="00F617CC">
        <w:rPr>
          <w:rFonts w:ascii="Times New Roman" w:hAnsi="Times New Roman" w:cs="Times New Roman"/>
          <w:b/>
          <w:sz w:val="20"/>
          <w:szCs w:val="20"/>
        </w:rPr>
        <w:t xml:space="preserve"> и разных видов культурных практик</w:t>
      </w:r>
      <w:r w:rsidR="00F617CC" w:rsidRPr="00F617CC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8BE5CFB" w14:textId="218AA6A3" w:rsidR="002C2C64" w:rsidRPr="00D92F96" w:rsidRDefault="002C2C64" w:rsidP="00D92F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F96">
        <w:rPr>
          <w:rFonts w:ascii="Times New Roman" w:hAnsi="Times New Roman" w:cs="Times New Roman"/>
          <w:sz w:val="20"/>
          <w:szCs w:val="20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A01BF5B" w14:textId="75802CB6" w:rsidR="002C2C64" w:rsidRPr="00F617CC" w:rsidRDefault="002C2C64" w:rsidP="002C2C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F617CC">
        <w:rPr>
          <w:rFonts w:ascii="Times New Roman" w:hAnsi="Times New Roman" w:cs="Times New Roman"/>
          <w:sz w:val="20"/>
          <w:szCs w:val="20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1016EC6A" w14:textId="2A680816" w:rsidR="002C2C64" w:rsidRPr="00F617CC" w:rsidRDefault="002C2C64" w:rsidP="002C2C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Pr="00F617CC">
        <w:rPr>
          <w:rFonts w:ascii="Times New Roman" w:hAnsi="Times New Roman" w:cs="Times New Roman"/>
          <w:sz w:val="20"/>
          <w:szCs w:val="20"/>
        </w:rPr>
        <w:t>совместная деятельность ребёнка с педагогом, при которой ребёнок и педагог - равноправные партнеры;</w:t>
      </w:r>
    </w:p>
    <w:p w14:paraId="5A7856A1" w14:textId="671B962E" w:rsidR="002C2C64" w:rsidRPr="00F617CC" w:rsidRDefault="002C2C64" w:rsidP="002C2C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F617CC">
        <w:rPr>
          <w:rFonts w:ascii="Times New Roman" w:hAnsi="Times New Roman" w:cs="Times New Roman"/>
          <w:sz w:val="20"/>
          <w:szCs w:val="20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55A03A33" w14:textId="1C78786E" w:rsidR="002C2C64" w:rsidRPr="00F617CC" w:rsidRDefault="002C2C64" w:rsidP="002C2C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Pr="00F617CC">
        <w:rPr>
          <w:rFonts w:ascii="Times New Roman" w:hAnsi="Times New Roman" w:cs="Times New Roman"/>
          <w:sz w:val="20"/>
          <w:szCs w:val="20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7EE59CF3" w14:textId="0D35CEEA" w:rsidR="002C2C64" w:rsidRDefault="002C2C64" w:rsidP="002C2C64">
      <w:pPr>
        <w:spacing w:after="0" w:line="240" w:lineRule="auto"/>
        <w:jc w:val="both"/>
        <w:rPr>
          <w:color w:val="0000FF"/>
          <w:u w:val="single" w:color="0000FF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Pr="00F617CC">
        <w:rPr>
          <w:rFonts w:ascii="Times New Roman" w:hAnsi="Times New Roman" w:cs="Times New Roman"/>
          <w:sz w:val="20"/>
          <w:szCs w:val="20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</w:t>
      </w:r>
      <w:r w:rsidR="008820E0">
        <w:rPr>
          <w:rFonts w:ascii="Times New Roman" w:hAnsi="Times New Roman" w:cs="Times New Roman"/>
          <w:sz w:val="20"/>
          <w:szCs w:val="20"/>
        </w:rPr>
        <w:t xml:space="preserve">опыты, эксперименты и другое). </w:t>
      </w:r>
      <w:r w:rsidR="008820E0">
        <w:t xml:space="preserve">(п. 24.2 ФОП ДО </w:t>
      </w:r>
      <w:hyperlink r:id="rId665">
        <w:r w:rsidR="008820E0">
          <w:rPr>
            <w:color w:val="0000FF"/>
            <w:u w:val="single" w:color="0000FF"/>
          </w:rPr>
          <w:t>https://goo.su/Z6CMmL5</w:t>
        </w:r>
      </w:hyperlink>
      <w:r w:rsidR="008820E0">
        <w:rPr>
          <w:color w:val="0000FF"/>
          <w:u w:val="single" w:color="0000FF"/>
        </w:rPr>
        <w:t>)</w:t>
      </w:r>
    </w:p>
    <w:p w14:paraId="644F9B9B" w14:textId="706576A8" w:rsidR="008820E0" w:rsidRDefault="008820E0" w:rsidP="002C2C64">
      <w:pPr>
        <w:spacing w:after="0" w:line="240" w:lineRule="auto"/>
        <w:jc w:val="both"/>
        <w:rPr>
          <w:color w:val="0000FF"/>
          <w:u w:val="single" w:color="0000FF"/>
        </w:rPr>
      </w:pPr>
    </w:p>
    <w:p w14:paraId="4E7C7785" w14:textId="7819DB87" w:rsidR="008820E0" w:rsidRPr="008820E0" w:rsidRDefault="008820E0" w:rsidP="008820E0">
      <w:pPr>
        <w:spacing w:line="240" w:lineRule="auto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 xml:space="preserve">К культурным практикам относят игровую, продуктивную, </w:t>
      </w:r>
      <w:r>
        <w:rPr>
          <w:rFonts w:ascii="Times New Roman" w:hAnsi="Times New Roman" w:cs="Times New Roman"/>
          <w:sz w:val="20"/>
          <w:szCs w:val="20"/>
        </w:rPr>
        <w:t xml:space="preserve">познавательно-исследовательскую, </w:t>
      </w:r>
      <w:r w:rsidRPr="008820E0">
        <w:rPr>
          <w:rFonts w:ascii="Times New Roman" w:hAnsi="Times New Roman" w:cs="Times New Roman"/>
          <w:sz w:val="20"/>
          <w:szCs w:val="20"/>
        </w:rPr>
        <w:t>коммуникативную практики, чтение художественной литературы.</w:t>
      </w:r>
    </w:p>
    <w:p w14:paraId="1801FEE3" w14:textId="77777777" w:rsidR="008820E0" w:rsidRPr="008820E0" w:rsidRDefault="008820E0" w:rsidP="008820E0">
      <w:pPr>
        <w:spacing w:after="2" w:line="240" w:lineRule="auto"/>
        <w:ind w:left="-15" w:right="1046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  <w:hyperlink r:id="rId666">
        <w:r w:rsidRPr="008820E0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hyperlink r:id="rId667">
        <w:r w:rsidRPr="008820E0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https://goo.su/1a8Wek</w:t>
        </w:r>
      </w:hyperlink>
      <w:hyperlink r:id="rId668">
        <w:r w:rsidRPr="008820E0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1F9C0E94" w14:textId="3973F3ED" w:rsidR="008820E0" w:rsidRPr="008820E0" w:rsidRDefault="008820E0" w:rsidP="008820E0">
      <w:pPr>
        <w:spacing w:after="2" w:line="240" w:lineRule="auto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40E7FB83" w14:textId="3061AF6E" w:rsidR="008820E0" w:rsidRPr="008820E0" w:rsidRDefault="008820E0" w:rsidP="008820E0">
      <w:pPr>
        <w:spacing w:line="240" w:lineRule="auto"/>
        <w:ind w:left="-10" w:right="71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1EA8AFD3" w14:textId="2E93CAC1" w:rsidR="008820E0" w:rsidRPr="008820E0" w:rsidRDefault="008820E0" w:rsidP="008820E0">
      <w:pPr>
        <w:pStyle w:val="6"/>
        <w:spacing w:after="3" w:line="240" w:lineRule="auto"/>
        <w:ind w:left="-5"/>
        <w:jc w:val="both"/>
        <w:rPr>
          <w:sz w:val="20"/>
          <w:szCs w:val="20"/>
        </w:rPr>
      </w:pPr>
      <w:r w:rsidRPr="008820E0">
        <w:rPr>
          <w:i/>
          <w:sz w:val="20"/>
          <w:szCs w:val="20"/>
          <w:u w:val="single" w:color="000000"/>
        </w:rPr>
        <w:t>Часть, формируемая участниками образовательных отношений</w:t>
      </w:r>
    </w:p>
    <w:p w14:paraId="7F85F307" w14:textId="486E0652" w:rsidR="008820E0" w:rsidRPr="008820E0" w:rsidRDefault="008820E0" w:rsidP="008820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20E0">
        <w:rPr>
          <w:rFonts w:ascii="Times New Roman" w:hAnsi="Times New Roman" w:cs="Times New Roman"/>
          <w:sz w:val="20"/>
          <w:szCs w:val="20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14:paraId="0DAC8875" w14:textId="77777777" w:rsidR="000970DC" w:rsidRDefault="000970DC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FB826B" w14:textId="2774C6F2" w:rsidR="00880474" w:rsidRDefault="009E66A4" w:rsidP="00880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2.4.</w:t>
      </w:r>
      <w:r w:rsidR="004E1B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0474" w:rsidRPr="00880474">
        <w:rPr>
          <w:rFonts w:ascii="Times New Roman" w:hAnsi="Times New Roman" w:cs="Times New Roman"/>
          <w:b/>
          <w:sz w:val="20"/>
          <w:szCs w:val="20"/>
        </w:rPr>
        <w:t>Способы и направления поддержки детской инициативы</w:t>
      </w:r>
      <w:r w:rsidR="008804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4280C7F" w14:textId="77777777" w:rsidR="00B622B5" w:rsidRDefault="00B622B5" w:rsidP="00880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B454E4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4B2989A4" w14:textId="14C76C88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14:paraId="1392381D" w14:textId="0D9C73C2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Любая деятельность ребёнка в ДОО может протекать в форме самостоятельной инициативной деятельности, например:</w:t>
      </w:r>
    </w:p>
    <w:p w14:paraId="6B7F7AB6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самостоятельная исследовательская деятельность и экспериментирование;</w:t>
      </w:r>
    </w:p>
    <w:p w14:paraId="14939194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свободные сюжетно-ролевые, театрализованные, режиссерские игры;</w:t>
      </w:r>
    </w:p>
    <w:p w14:paraId="7C449F2C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игры - импровизации и музыкальные игры;</w:t>
      </w:r>
    </w:p>
    <w:p w14:paraId="6F9B54F7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речевые и словесные игры, игры с буквами, слогами, звуками;</w:t>
      </w:r>
    </w:p>
    <w:p w14:paraId="35177CD8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логические игры, развивающие игры математического содержания;</w:t>
      </w:r>
    </w:p>
    <w:p w14:paraId="611D40B6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самостоятельная деятельность в книжном уголке;</w:t>
      </w:r>
    </w:p>
    <w:p w14:paraId="3A486294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самостоятельная изобразительная деятельность, конструирование;</w:t>
      </w:r>
    </w:p>
    <w:p w14:paraId="05FAA727" w14:textId="77777777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самостоятельная двигательная деятельность, подвижные игры, выполнение ритмических и танцевальных движений.</w:t>
      </w:r>
    </w:p>
    <w:p w14:paraId="7BEB3F68" w14:textId="1A771C53" w:rsidR="00EF6C06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поддержки детской инициативы педагог должен учитывать следующие условия: </w:t>
      </w:r>
      <w:hyperlink r:id="rId669">
        <w:r w:rsidRPr="00EF6C06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https://goo.su/eWE6WqF</w:t>
        </w:r>
      </w:hyperlink>
    </w:p>
    <w:p w14:paraId="668663EE" w14:textId="6DAA7142" w:rsid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</w:pPr>
      <w:r w:rsidRPr="00EF6C0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Для поддержки детской инициативы педагогу рекомендуется использовать ряд способов и приемов: (</w:t>
      </w:r>
      <w:hyperlink r:id="rId670">
        <w:r w:rsidRPr="00EF6C06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https://goo.su/UYXi</w:t>
        </w:r>
      </w:hyperlink>
      <w:r w:rsidRPr="00EF6C06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)</w:t>
      </w:r>
    </w:p>
    <w:p w14:paraId="5770CB4C" w14:textId="7A4451CF" w:rsidR="00880474" w:rsidRPr="00EF6C06" w:rsidRDefault="00EF6C06" w:rsidP="00EF6C0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hAnsi="Times New Roman" w:cs="Times New Roman"/>
          <w:b/>
          <w:i/>
          <w:sz w:val="20"/>
          <w:szCs w:val="20"/>
          <w:u w:val="single" w:color="000000"/>
        </w:rPr>
        <w:t xml:space="preserve">Часть, формируемая участниками образовательных отношений </w:t>
      </w:r>
      <w:r w:rsidRPr="00EF6C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6C06">
        <w:rPr>
          <w:rFonts w:ascii="Times New Roman" w:hAnsi="Times New Roman" w:cs="Times New Roman"/>
          <w:sz w:val="20"/>
          <w:szCs w:val="20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14:paraId="29558D5F" w14:textId="0611DD37" w:rsidR="002C2C64" w:rsidRDefault="009E66A4" w:rsidP="00880474">
      <w:pPr>
        <w:spacing w:after="0" w:line="240" w:lineRule="auto"/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  <w:t>2.5.</w:t>
      </w:r>
      <w:r w:rsidR="004447C3"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  <w:t xml:space="preserve"> </w:t>
      </w:r>
      <w:r w:rsidR="002C2C64" w:rsidRPr="00880474"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  <w:t>Особенности взаимодействия педагогического коллектива с семьями обучающихся</w:t>
      </w:r>
      <w:r w:rsidR="00880474" w:rsidRPr="00880474"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  <w:t xml:space="preserve"> </w:t>
      </w:r>
    </w:p>
    <w:p w14:paraId="7660306A" w14:textId="60E2B468" w:rsidR="00EF6C06" w:rsidRDefault="00EF6C06" w:rsidP="00880474">
      <w:pPr>
        <w:spacing w:after="0" w:line="240" w:lineRule="auto"/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</w:pPr>
    </w:p>
    <w:p w14:paraId="539B9E6A" w14:textId="15642A5F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Главными целями взаимодействия педагогического коллектива ДОО с семьями обучающихся дошкольного возраста являются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r>
        <w:t>п. 26.1 ФОП ДО)</w:t>
      </w: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14:paraId="14192905" w14:textId="77777777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44761F6" w14:textId="77777777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185D63C" w14:textId="653257C4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66789AA7" w14:textId="57F7EE62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Достижение этих целей должно осуществляться через решение основных задач:</w:t>
      </w:r>
    </w:p>
    <w:p w14:paraId="536FBF1A" w14:textId="19693CF8" w:rsidR="00EF6C06" w:rsidRPr="00EF6C06" w:rsidRDefault="00A4591F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71">
        <w:r w:rsidR="00EF6C06">
          <w:rPr>
            <w:color w:val="0000FF"/>
            <w:u w:val="single" w:color="0000FF"/>
          </w:rPr>
          <w:t>https://goo.su/LGduGj</w:t>
        </w:r>
      </w:hyperlink>
    </w:p>
    <w:p w14:paraId="01032BBB" w14:textId="3CAD248B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580559DA" w14:textId="066D3C34" w:rsidR="00EF6C06" w:rsidRPr="00EF6C06" w:rsidRDefault="00A4591F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72">
        <w:r w:rsidR="00EF6C06">
          <w:rPr>
            <w:color w:val="0000FF"/>
            <w:u w:val="single" w:color="0000FF"/>
          </w:rPr>
          <w:t>https://goo.su/uXdgf</w:t>
        </w:r>
      </w:hyperlink>
    </w:p>
    <w:p w14:paraId="6054D443" w14:textId="1BE03FE8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25A3662A" w14:textId="2B421D98" w:rsidR="00EF6C06" w:rsidRPr="00EF6C06" w:rsidRDefault="00A4591F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73">
        <w:r w:rsidR="00EE65E7">
          <w:rPr>
            <w:color w:val="0000FF"/>
            <w:u w:val="single" w:color="0000FF"/>
          </w:rPr>
          <w:t>https://goo.su/Yjahrjr</w:t>
        </w:r>
      </w:hyperlink>
    </w:p>
    <w:p w14:paraId="089327A3" w14:textId="4347B4BF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10644B8B" w14:textId="0CAE4B18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14:paraId="72B2D73A" w14:textId="2A43088C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14:paraId="2F360C6D" w14:textId="55F824E7" w:rsidR="00EF6C06" w:rsidRPr="00EF6C06" w:rsidRDefault="00A4591F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74">
        <w:r w:rsidR="00EE65E7">
          <w:rPr>
            <w:color w:val="0000FF"/>
            <w:u w:val="single" w:color="0000FF"/>
          </w:rPr>
          <w:t>https://goo.su/BifJ</w:t>
        </w:r>
      </w:hyperlink>
      <w:hyperlink r:id="rId675">
        <w:r w:rsidR="00EE65E7">
          <w:t xml:space="preserve"> </w:t>
        </w:r>
      </w:hyperlink>
    </w:p>
    <w:p w14:paraId="47877F73" w14:textId="13CF87B9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14:paraId="34312E0D" w14:textId="220C4D8E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3E605458" w14:textId="4D054553" w:rsidR="00EF6C06" w:rsidRPr="00EF6C06" w:rsidRDefault="00A4591F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76">
        <w:r w:rsidR="00EE65E7">
          <w:rPr>
            <w:color w:val="0000FF"/>
            <w:u w:val="single" w:color="0000FF"/>
          </w:rPr>
          <w:t>https://goo.su/c9FOSAQ</w:t>
        </w:r>
      </w:hyperlink>
    </w:p>
    <w:p w14:paraId="10909A19" w14:textId="1364CF78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14:paraId="16747AAA" w14:textId="43D9DEDC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</w:t>
      </w: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0D928D79" w14:textId="29F6F423" w:rsidR="00EF6C06" w:rsidRPr="00EF6C06" w:rsidRDefault="00EF6C06" w:rsidP="00EF6C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6C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742FE6B9" w14:textId="77777777" w:rsidR="00EF6C06" w:rsidRPr="00880474" w:rsidRDefault="00EF6C06" w:rsidP="00880474">
      <w:pPr>
        <w:spacing w:after="0" w:line="240" w:lineRule="auto"/>
        <w:rPr>
          <w:rFonts w:ascii="Times New Roman" w:eastAsia="Calibri" w:hAnsi="Times New Roman" w:cs="Times New Roman"/>
          <w:b/>
          <w:color w:val="232323"/>
          <w:sz w:val="20"/>
          <w:szCs w:val="20"/>
          <w:shd w:val="clear" w:color="auto" w:fill="FFFFFF"/>
        </w:rPr>
      </w:pPr>
    </w:p>
    <w:p w14:paraId="0495FC54" w14:textId="77777777" w:rsidR="00EE65E7" w:rsidRDefault="00EE65E7" w:rsidP="002C2C64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i/>
          <w:u w:val="single" w:color="000000"/>
        </w:rPr>
        <w:t>Часть, формируемая участниками образовательных отношений</w:t>
      </w:r>
      <w:r w:rsidRPr="002C2C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4F2C4400" w14:textId="0500A3BB" w:rsidR="002C2C64" w:rsidRPr="002C2C64" w:rsidRDefault="002C2C64" w:rsidP="002C2C64">
      <w:pPr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2C2C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Ведущая цель</w:t>
      </w:r>
      <w:r w:rsidR="008C7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программы </w:t>
      </w:r>
      <w:r w:rsidR="004E1BC6" w:rsidRPr="00172018">
        <w:rPr>
          <w:rFonts w:ascii="Times New Roman" w:hAnsi="Times New Roman" w:cs="Times New Roman"/>
          <w:b/>
          <w:sz w:val="20"/>
          <w:szCs w:val="20"/>
        </w:rPr>
        <w:t>«Приобщение детей к истокам русской народной культуры»</w:t>
      </w:r>
      <w:r w:rsidR="004E1B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7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разделе </w:t>
      </w:r>
      <w:r w:rsidRPr="002C2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7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работы с семьями обучающихся</w:t>
      </w:r>
      <w:r w:rsidRPr="002C2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</w:t>
      </w:r>
      <w:r w:rsidR="00EE145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русской народной культуре.</w:t>
      </w:r>
    </w:p>
    <w:p w14:paraId="70398D29" w14:textId="77777777" w:rsidR="002C2C64" w:rsidRPr="002C2C64" w:rsidRDefault="002C2C64" w:rsidP="002C2C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Основные задачи:</w:t>
      </w:r>
    </w:p>
    <w:p w14:paraId="6AE963F0" w14:textId="77777777" w:rsidR="002C2C64" w:rsidRPr="002C2C64" w:rsidRDefault="002C2C64" w:rsidP="002C2C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>*Обеспечение целостного развития личности ребенка при совместном сотрудничестве с семьей,</w:t>
      </w:r>
    </w:p>
    <w:p w14:paraId="16ABECBF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>*Развитие конструктивного взаимодействия с семьей,</w:t>
      </w:r>
    </w:p>
    <w:p w14:paraId="5CA606EB" w14:textId="004B9961" w:rsidR="002C2C64" w:rsidRPr="002C2C64" w:rsidRDefault="002C2C64" w:rsidP="002C2C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*Использование основных форм взаимодействия с семьей, </w:t>
      </w: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>как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>взаимопознание и взаимоинформирование,</w:t>
      </w:r>
    </w:p>
    <w:p w14:paraId="686453AA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>*Обеспечение непрерывного образования воспитывающих взрослых.</w:t>
      </w:r>
    </w:p>
    <w:p w14:paraId="6BEA88FB" w14:textId="2A1ACCAF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Виды с</w:t>
      </w: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>овместной деятельности педагогов, родителей, детей</w:t>
      </w:r>
      <w:r w:rsidR="008C7D3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формированию </w:t>
      </w:r>
      <w:r w:rsidR="008C7D31" w:rsidRPr="00EE14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основ </w:t>
      </w:r>
      <w:r w:rsidR="00EE145F" w:rsidRPr="00EE145F">
        <w:rPr>
          <w:rFonts w:ascii="Times New Roman" w:eastAsia="Calibri" w:hAnsi="Times New Roman" w:cs="Times New Roman"/>
          <w:sz w:val="20"/>
          <w:szCs w:val="20"/>
          <w:lang w:eastAsia="ru-RU"/>
        </w:rPr>
        <w:t>русской народной культуры</w:t>
      </w:r>
      <w:r w:rsidRPr="00EE145F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14:paraId="1F95F86D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*Стенды. </w:t>
      </w:r>
    </w:p>
    <w:p w14:paraId="57682F29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*Мастер-классы. </w:t>
      </w:r>
    </w:p>
    <w:p w14:paraId="52E60F43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*Игры-тренинги. </w:t>
      </w:r>
    </w:p>
    <w:p w14:paraId="5EE44F3C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*Семейные художественные студии. </w:t>
      </w:r>
    </w:p>
    <w:p w14:paraId="77C09F17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*Семейные праздники. </w:t>
      </w:r>
    </w:p>
    <w:p w14:paraId="33A41D95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*Семейный театр. </w:t>
      </w:r>
    </w:p>
    <w:p w14:paraId="49F92866" w14:textId="77777777" w:rsidR="002C2C64" w:rsidRPr="002C2C64" w:rsidRDefault="002C2C64" w:rsidP="002C2C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C2C6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*Проектная деятельность. </w:t>
      </w:r>
    </w:p>
    <w:p w14:paraId="5AD8D66F" w14:textId="77777777" w:rsidR="00697B00" w:rsidRDefault="00697B00" w:rsidP="00585AE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A754C3" w14:textId="0DEE211E" w:rsidR="00697B00" w:rsidRDefault="00590D7F" w:rsidP="00697B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A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2.6</w:t>
      </w:r>
      <w:r w:rsidR="00697B0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</w:t>
      </w:r>
      <w:r w:rsidR="004447C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CF2B0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Направления и задачи коррекционно – развивающей работы</w:t>
      </w:r>
      <w:r w:rsidR="00697B00" w:rsidRPr="00697B0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46DA88CC" w14:textId="3678EA80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14:paraId="48BEC304" w14:textId="28D4C97F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14:paraId="594C402D" w14:textId="6EB08DA0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ДОО имеет право и возможность разработать программу КРР в соответствии с ФГОС ДО, которая может включать:</w:t>
      </w:r>
    </w:p>
    <w:p w14:paraId="5D46E260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план диагностических и коррекционно-развивающих мероприятий;</w:t>
      </w:r>
    </w:p>
    <w:p w14:paraId="03676986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рабочие программы КРР с обучающимися различных целевых групп, имеющих различные ООП и стартовые условия освоения Программы.</w:t>
      </w:r>
    </w:p>
    <w:p w14:paraId="3147FBB1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14:paraId="318F901D" w14:textId="5677B8DE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Задачи КРР на уровне ДО:</w:t>
      </w:r>
    </w:p>
    <w:p w14:paraId="6B988811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определение ООП обучающихся, в том числе с трудностями освоения Федеральной программы и социализации в ДОО;</w:t>
      </w:r>
    </w:p>
    <w:p w14:paraId="55A8E4B8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14:paraId="4B5B3A17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</w:p>
    <w:p w14:paraId="05D056A1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249822E6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содействие поиску и отбору одаренных обучающихся, их творческому развитию;</w:t>
      </w:r>
    </w:p>
    <w:p w14:paraId="7B7FA52C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выявление детей с проблемами развития эмоциональной и интеллектуальной сферы;</w:t>
      </w:r>
    </w:p>
    <w:p w14:paraId="6AF07E18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27225B54" w14:textId="50D683C2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14:paraId="6C165BB0" w14:textId="3AD7D07C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КРР в ДОО реализуется в форме групповых и (или) индивидуальных коррекционно-развивающих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14:paraId="30C8554A" w14:textId="635FDB50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Содержание КРР для каждого обучающегося определяется с учётом его ООП на основе рекомендаций ППК ДОО.</w:t>
      </w:r>
    </w:p>
    <w:p w14:paraId="107CD685" w14:textId="3FB62C05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203E6F9B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нормотипичные дети с нормативным кризисом развития;</w:t>
      </w:r>
    </w:p>
    <w:p w14:paraId="164C4522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обучающиеся с ООП:</w:t>
      </w:r>
    </w:p>
    <w:p w14:paraId="0704E932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6272CD59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693CB349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58B6DD32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одаренные обучающиеся;</w:t>
      </w:r>
    </w:p>
    <w:p w14:paraId="7A50B3A8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14:paraId="050934D6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4D3CB282" w14:textId="77777777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C990AFB" w14:textId="0139E27F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14:paraId="06470C4A" w14:textId="4C7BE989" w:rsid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65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14:paraId="48BB0629" w14:textId="7B5E4F59" w:rsidR="00EE65E7" w:rsidRDefault="00EE65E7" w:rsidP="00EE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88C1E6B" w14:textId="77777777" w:rsidR="00EE65E7" w:rsidRPr="00EE65E7" w:rsidRDefault="00EE65E7" w:rsidP="00EE65E7">
      <w:pPr>
        <w:spacing w:after="0" w:line="247" w:lineRule="auto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color w:val="333333"/>
          <w:sz w:val="20"/>
          <w:szCs w:val="20"/>
        </w:rPr>
        <w:t xml:space="preserve">КРР на уровне ДО: </w:t>
      </w:r>
      <w:hyperlink r:id="rId677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https://goo.su/WJuw1F</w:t>
        </w:r>
      </w:hyperlink>
      <w:hyperlink r:id="rId678">
        <w:r w:rsidRPr="00EE65E7">
          <w:rPr>
            <w:rFonts w:ascii="Times New Roman" w:hAnsi="Times New Roman" w:cs="Times New Roman"/>
            <w:color w:val="333333"/>
            <w:sz w:val="20"/>
            <w:szCs w:val="20"/>
          </w:rPr>
          <w:t xml:space="preserve"> </w:t>
        </w:r>
      </w:hyperlink>
    </w:p>
    <w:p w14:paraId="3277E5B5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14:paraId="3CB42DE4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КРР в ДОО реализуется в форме групповых и  индивидуальных коррекционноразвивающих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 </w:t>
      </w:r>
    </w:p>
    <w:p w14:paraId="67515533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Содержание КРР для каждого обучающегося определяется с учётом его ООП на основе рекомендаций ППК ДОО. </w:t>
      </w:r>
    </w:p>
    <w:p w14:paraId="363E6968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  <w:hyperlink r:id="rId679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https://goo.su/Kgcki</w:t>
        </w:r>
      </w:hyperlink>
      <w:hyperlink r:id="rId680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135E997E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коррекционноразвивающих групповых (индивидуальных) занятий. </w:t>
      </w:r>
    </w:p>
    <w:p w14:paraId="2F334107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предусматривает индивидуализацию психолого-педагогического сопровождения. </w:t>
      </w:r>
    </w:p>
    <w:p w14:paraId="5C52839B" w14:textId="77777777" w:rsidR="00EE65E7" w:rsidRPr="00EE65E7" w:rsidRDefault="00EE65E7" w:rsidP="00EE65E7">
      <w:pPr>
        <w:spacing w:after="0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Содержание КРР на уровне ДО. </w:t>
      </w:r>
    </w:p>
    <w:p w14:paraId="648FB7E2" w14:textId="77777777" w:rsidR="00EE65E7" w:rsidRPr="00EE65E7" w:rsidRDefault="00EE65E7" w:rsidP="00EE65E7">
      <w:pPr>
        <w:spacing w:after="0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2.6.1.Диагностическая работа. </w:t>
      </w:r>
      <w:hyperlink r:id="rId681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https://goo.su/BGQGtj</w:t>
        </w:r>
      </w:hyperlink>
      <w:hyperlink r:id="rId682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788E4C7D" w14:textId="77777777" w:rsidR="00EE65E7" w:rsidRPr="00EE65E7" w:rsidRDefault="00EE65E7" w:rsidP="00EE65E7">
      <w:pPr>
        <w:spacing w:after="0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2.6.2.Консультативную работу. </w:t>
      </w:r>
      <w:hyperlink r:id="rId683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https://goo.su/Eg9AF</w:t>
        </w:r>
      </w:hyperlink>
      <w:hyperlink r:id="rId684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06194D20" w14:textId="77777777" w:rsidR="00EE65E7" w:rsidRPr="00EE65E7" w:rsidRDefault="00EE65E7" w:rsidP="00EE65E7">
      <w:pPr>
        <w:spacing w:after="0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>2.6.3.Информационно-просветительскую работу.</w:t>
      </w:r>
      <w:hyperlink r:id="rId685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https://goo.su/NfOJ</w:t>
        </w:r>
      </w:hyperlink>
      <w:hyperlink r:id="rId686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13B085E4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КРР с обучающимися с ОВЗ и детьми-инвалидами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</w:t>
      </w:r>
      <w:r w:rsidRPr="00EE65E7">
        <w:rPr>
          <w:rFonts w:ascii="Times New Roman" w:hAnsi="Times New Roman" w:cs="Times New Roman"/>
          <w:sz w:val="20"/>
          <w:szCs w:val="20"/>
        </w:rPr>
        <w:lastRenderedPageBreak/>
        <w:t xml:space="preserve">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 </w:t>
      </w:r>
    </w:p>
    <w:p w14:paraId="760D3751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</w:t>
      </w:r>
    </w:p>
    <w:p w14:paraId="7410272B" w14:textId="77777777" w:rsidR="00EE65E7" w:rsidRPr="00EE65E7" w:rsidRDefault="00EE65E7" w:rsidP="00EE65E7">
      <w:pPr>
        <w:spacing w:after="0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 </w:t>
      </w:r>
    </w:p>
    <w:p w14:paraId="2ABB897E" w14:textId="77777777" w:rsidR="00EE65E7" w:rsidRPr="00EE65E7" w:rsidRDefault="00EE65E7" w:rsidP="00EE65E7">
      <w:pPr>
        <w:spacing w:after="0" w:line="247" w:lineRule="auto"/>
        <w:ind w:left="-15" w:right="827" w:firstLine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>Направленность КРР с детьми, находящимися под диспансерным наблюдением, в том числе часто болеющими детьми на дошкольном уровне образования:</w:t>
      </w:r>
      <w:hyperlink r:id="rId687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https://goo.su/Czkp1e</w:t>
        </w:r>
      </w:hyperlink>
      <w:hyperlink r:id="rId688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77967DC3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 </w:t>
      </w:r>
    </w:p>
    <w:p w14:paraId="63639D9F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Направленность КРР с одаренными обучающимися на дошкольном уровне образования: </w:t>
      </w:r>
      <w:hyperlink r:id="rId689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https://goo.su/FavWka2</w:t>
        </w:r>
      </w:hyperlink>
      <w:hyperlink r:id="rId690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7FA2B94B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и педагогической диагностики. </w:t>
      </w:r>
    </w:p>
    <w:p w14:paraId="20AB7EF7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 Направленность КРР с билингвальными обучающимися, детьми мигрантов, испытывающими трудности с пониманием государственного языка Российской </w:t>
      </w:r>
    </w:p>
    <w:p w14:paraId="6E328200" w14:textId="77777777" w:rsidR="00EE65E7" w:rsidRPr="00EE65E7" w:rsidRDefault="00EE65E7" w:rsidP="00EE65E7">
      <w:pPr>
        <w:spacing w:after="0"/>
        <w:ind w:right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>Федерации на дошкольном уровне образования:</w:t>
      </w:r>
      <w:hyperlink r:id="rId691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https://goo.su/qLz0</w:t>
        </w:r>
      </w:hyperlink>
      <w:hyperlink r:id="rId692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22B223A7" w14:textId="77777777" w:rsidR="00EE65E7" w:rsidRPr="00EE65E7" w:rsidRDefault="00EE65E7" w:rsidP="00EE65E7">
      <w:pPr>
        <w:spacing w:after="0" w:line="247" w:lineRule="auto"/>
        <w:ind w:left="-15" w:right="1413" w:firstLine="711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Работу по социализации и языковой адаптации детей иностранных граждан, организовывается с учётом особенностей социальной ситуации каждого ребёнка персонально. </w:t>
      </w:r>
    </w:p>
    <w:p w14:paraId="270E75A4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Психолого-педагогическое сопровождение детей данной целевой группы осуществляется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осуществляется на основе заключения ППК по результатам психологической диагностики или по запросу родителей (законных представителей) ребёнка. </w:t>
      </w:r>
    </w:p>
    <w:p w14:paraId="70C3E25A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 xml:space="preserve">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 </w:t>
      </w:r>
    </w:p>
    <w:p w14:paraId="25CF855E" w14:textId="77777777" w:rsidR="00EE65E7" w:rsidRPr="00EE65E7" w:rsidRDefault="00EE65E7" w:rsidP="00EE65E7">
      <w:pPr>
        <w:spacing w:after="0"/>
        <w:ind w:left="-10" w:right="711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E65E7">
        <w:rPr>
          <w:rFonts w:ascii="Times New Roman" w:hAnsi="Times New Roman" w:cs="Times New Roman"/>
          <w:sz w:val="20"/>
          <w:szCs w:val="20"/>
        </w:rPr>
        <w:t>Направленность КРР с обучающимися, имеющими девиации развития и поведения на дошкольном уровне образования:</w:t>
      </w:r>
      <w:hyperlink r:id="rId693">
        <w:r w:rsidRPr="00EE65E7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https://goo.su/FwY7sh</w:t>
        </w:r>
      </w:hyperlink>
      <w:hyperlink r:id="rId694">
        <w:r w:rsidRPr="00EE65E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6C171466" w14:textId="253C2591" w:rsidR="00EE65E7" w:rsidRPr="00EE65E7" w:rsidRDefault="00EE65E7" w:rsidP="00EE65E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65E7">
        <w:rPr>
          <w:rFonts w:ascii="Times New Roman" w:hAnsi="Times New Roman" w:cs="Times New Roman"/>
          <w:sz w:val="20"/>
          <w:szCs w:val="20"/>
        </w:rPr>
        <w:t>Включение ребёнка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</w:p>
    <w:p w14:paraId="550D1109" w14:textId="4CE22F82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3654E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 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Работа учителя – логопеда в детском саду, не имеющем специализированных групп, направлена на исправление дефектов речи детей. Наряду с коррекционными мероприятиями учитель-логопед проводит профилактическую работу в дошкольном учреждении по предупреждению нарушений речи у детей, имеющих речевую патологию. </w:t>
      </w:r>
    </w:p>
    <w:p w14:paraId="71536666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  <w:t>Цель деятельности учителя - логопеда</w:t>
      </w:r>
      <w:r w:rsidRPr="00697B0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: раннее выявле</w:t>
      </w:r>
      <w:r w:rsidRPr="00697B0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ние и преодоление отклонений в развитии устной речи детей дош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softHyphen/>
      </w:r>
      <w:r w:rsidRPr="00697B00">
        <w:rPr>
          <w:rFonts w:ascii="Times New Roman" w:hAnsi="Times New Roman" w:cs="Times New Roman"/>
          <w:color w:val="000000"/>
          <w:spacing w:val="-3"/>
          <w:sz w:val="20"/>
          <w:szCs w:val="20"/>
          <w:lang w:eastAsia="ar-SA"/>
        </w:rPr>
        <w:t>кольного возраста.</w:t>
      </w:r>
    </w:p>
    <w:p w14:paraId="278C58FB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  <w:lang w:eastAsia="ar-SA"/>
        </w:rPr>
      </w:pPr>
      <w:r w:rsidRPr="00697B00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  <w:lang w:eastAsia="ar-SA"/>
        </w:rPr>
        <w:t>Задачи:</w:t>
      </w:r>
    </w:p>
    <w:p w14:paraId="4E3E6DD3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-9"/>
          <w:sz w:val="20"/>
          <w:szCs w:val="20"/>
          <w:lang w:eastAsia="ar-SA"/>
        </w:rPr>
        <w:t xml:space="preserve">- </w:t>
      </w:r>
      <w:r w:rsidRPr="00697B00">
        <w:rPr>
          <w:rFonts w:ascii="Times New Roman" w:hAnsi="Times New Roman" w:cs="Times New Roman"/>
          <w:color w:val="000000"/>
          <w:spacing w:val="-1"/>
          <w:sz w:val="20"/>
          <w:szCs w:val="20"/>
          <w:lang w:eastAsia="ar-SA"/>
        </w:rPr>
        <w:t>осуществление диагностики речевого развития детей;</w:t>
      </w:r>
    </w:p>
    <w:p w14:paraId="4C080CEC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1"/>
          <w:sz w:val="20"/>
          <w:szCs w:val="20"/>
          <w:lang w:eastAsia="ar-SA"/>
        </w:rPr>
        <w:t>- определение и реализация индивидуального маршрута кор</w:t>
      </w:r>
      <w:r w:rsidRPr="00697B00">
        <w:rPr>
          <w:rFonts w:ascii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рекции и (или) компенсации речевого дефекта с учетом его струк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softHyphen/>
        <w:t xml:space="preserve">туры, обусловленности, а также индивидуально- </w:t>
      </w:r>
      <w:r w:rsidRPr="00697B00">
        <w:rPr>
          <w:rFonts w:ascii="Times New Roman" w:hAnsi="Times New Roman" w:cs="Times New Roman"/>
          <w:color w:val="000000"/>
          <w:spacing w:val="-3"/>
          <w:sz w:val="20"/>
          <w:szCs w:val="20"/>
          <w:lang w:eastAsia="ar-SA"/>
        </w:rPr>
        <w:t>личностных особенностей детей;</w:t>
      </w:r>
    </w:p>
    <w:p w14:paraId="6BE48855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10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- взаимодействие с психолого-медико-педагогическими комис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softHyphen/>
      </w:r>
      <w:r w:rsidRPr="00697B00">
        <w:rPr>
          <w:rFonts w:ascii="Times New Roman" w:hAnsi="Times New Roman" w:cs="Times New Roman"/>
          <w:color w:val="000000"/>
          <w:spacing w:val="-10"/>
          <w:sz w:val="20"/>
          <w:szCs w:val="20"/>
          <w:lang w:eastAsia="ar-SA"/>
        </w:rPr>
        <w:t>сиями;</w:t>
      </w:r>
    </w:p>
    <w:p w14:paraId="394F1379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- организация взаимодействия всех субъектов коррекционно-</w:t>
      </w:r>
      <w:r w:rsidRPr="00697B00">
        <w:rPr>
          <w:rFonts w:ascii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образовательного процесса в реализации комплексного подхода </w:t>
      </w:r>
      <w:r w:rsidRPr="00697B0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при реабилитации детей с проблемами речевого развития;</w:t>
      </w:r>
    </w:p>
    <w:p w14:paraId="29AAE6B2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- распространение логопедических знаний среди педагогов и родителей с целью профилактики речевых нарушений у детей, а 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также для оптимизации процесса логопедического воздействия.</w:t>
      </w:r>
    </w:p>
    <w:p w14:paraId="1C60F70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  <w:lang w:eastAsia="ar-SA"/>
        </w:rPr>
      </w:pPr>
      <w:r w:rsidRPr="00697B00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  <w:lang w:eastAsia="ar-SA"/>
        </w:rPr>
        <w:t>Направления деятельности:</w:t>
      </w:r>
    </w:p>
    <w:p w14:paraId="4EF2BD5C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  <w:lang w:eastAsia="ar-SA"/>
        </w:rPr>
        <w:lastRenderedPageBreak/>
        <w:t>диагностическое;</w:t>
      </w:r>
    </w:p>
    <w:p w14:paraId="51575421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eastAsia="ar-SA"/>
        </w:rPr>
        <w:t xml:space="preserve">коррекциопно-развивающсе 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(создание условий для эффектив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softHyphen/>
      </w:r>
      <w:r w:rsidRPr="00697B00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>ной коррекции и компенсации недостатков устной речи детей дош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кольного возраста с учетом их ведущего вида деятельности);</w:t>
      </w:r>
    </w:p>
    <w:p w14:paraId="1E434A6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eastAsia="ar-SA"/>
        </w:rPr>
        <w:t>информационно-методическое:</w:t>
      </w:r>
    </w:p>
    <w:p w14:paraId="168B5300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-1"/>
          <w:sz w:val="20"/>
          <w:szCs w:val="20"/>
          <w:lang w:eastAsia="ar-SA"/>
        </w:rPr>
        <w:t>*оказание консультативной помощи педагогам и родителям;</w:t>
      </w:r>
    </w:p>
    <w:p w14:paraId="79FBF632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t>*организация взаимодействия всех субъектов коррекционно-</w:t>
      </w:r>
      <w:r w:rsidRPr="00697B00">
        <w:rPr>
          <w:rFonts w:ascii="Times New Roman" w:hAnsi="Times New Roman" w:cs="Times New Roman"/>
          <w:color w:val="000000"/>
          <w:spacing w:val="-2"/>
          <w:sz w:val="20"/>
          <w:szCs w:val="20"/>
          <w:lang w:eastAsia="ar-SA"/>
        </w:rPr>
        <w:br/>
        <w:t>развивающего процесса;</w:t>
      </w:r>
    </w:p>
    <w:p w14:paraId="5220DC24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10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*организация и систематизация методического фонда логопедического </w:t>
      </w:r>
      <w:r w:rsidRPr="00697B00">
        <w:rPr>
          <w:rFonts w:ascii="Times New Roman" w:hAnsi="Times New Roman" w:cs="Times New Roman"/>
          <w:color w:val="000000"/>
          <w:spacing w:val="-3"/>
          <w:sz w:val="20"/>
          <w:szCs w:val="20"/>
          <w:lang w:eastAsia="ar-SA"/>
        </w:rPr>
        <w:t>пункта в соответствии с требованиями к его оснащению (приложе</w:t>
      </w:r>
      <w:r w:rsidRPr="00697B00">
        <w:rPr>
          <w:rFonts w:ascii="Times New Roman" w:hAnsi="Times New Roman" w:cs="Times New Roman"/>
          <w:color w:val="000000"/>
          <w:spacing w:val="-3"/>
          <w:sz w:val="20"/>
          <w:szCs w:val="20"/>
          <w:lang w:eastAsia="ar-SA"/>
        </w:rPr>
        <w:softHyphen/>
      </w:r>
      <w:r w:rsidRPr="00697B00">
        <w:rPr>
          <w:rFonts w:ascii="Times New Roman" w:hAnsi="Times New Roman" w:cs="Times New Roman"/>
          <w:color w:val="000000"/>
          <w:spacing w:val="10"/>
          <w:sz w:val="20"/>
          <w:szCs w:val="20"/>
          <w:lang w:eastAsia="ar-SA"/>
        </w:rPr>
        <w:t>ние 1);</w:t>
      </w:r>
    </w:p>
    <w:p w14:paraId="51AA3435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color w:val="000000"/>
          <w:spacing w:val="3"/>
          <w:sz w:val="20"/>
          <w:szCs w:val="20"/>
          <w:lang w:eastAsia="ar-SA"/>
        </w:rPr>
        <w:t>*сбор информации о деятельности логопедического пункта и её анализ</w:t>
      </w:r>
    </w:p>
    <w:p w14:paraId="09A1BB03" w14:textId="14EAA1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На логопедические занятия отбираются </w:t>
      </w:r>
      <w:r w:rsidR="00EE145F">
        <w:rPr>
          <w:rFonts w:ascii="Times New Roman" w:hAnsi="Times New Roman" w:cs="Times New Roman"/>
          <w:sz w:val="20"/>
          <w:szCs w:val="20"/>
          <w:lang w:eastAsia="ar-SA"/>
        </w:rPr>
        <w:t>старшей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групп</w:t>
      </w:r>
      <w:r w:rsidR="00EE145F">
        <w:rPr>
          <w:rFonts w:ascii="Times New Roman" w:hAnsi="Times New Roman" w:cs="Times New Roman"/>
          <w:sz w:val="20"/>
          <w:szCs w:val="20"/>
          <w:lang w:eastAsia="ar-SA"/>
        </w:rPr>
        <w:t>ы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t>, имеющие простую и сложную дислалию, фонетико-фонематические нарушения.</w:t>
      </w:r>
    </w:p>
    <w:p w14:paraId="1C9008D5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Количество детей, занимающихся одновременно на логопункте, должно составлять 20-25 детей в течение года.</w:t>
      </w:r>
    </w:p>
    <w:p w14:paraId="5CAF8355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Общая продолжительность логопедических занятий находится в прямой зависимости от индивидуальных особенностей детей. По мере необходимости учитель-логопед выводит детей из логопедических занятий и заменяет их другими.</w:t>
      </w:r>
    </w:p>
    <w:p w14:paraId="544E374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Работа по исправлению речи проводится 5 раз в неделю, носит индивидуальный или подгрупповой характер. Все 4 часа своего рабочего времени учитель-логопед работает непосредственно с детьми.</w:t>
      </w:r>
    </w:p>
    <w:p w14:paraId="57ACACF6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Учитель-логопед берет детей на свои занятия с любых занятий воспитателей.</w:t>
      </w:r>
    </w:p>
    <w:p w14:paraId="16743C5A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В дошкольном учреждении должны быть созданы все необходимые условия для проведения логопедических занятий, должен быть изолированный логопедический кабинет (оборудование кабинета см. в «Программе обучения детей с недоразвитием фонетического строя речи», составители Г.А. Каше и Т.Е. Филичева).</w:t>
      </w:r>
    </w:p>
    <w:p w14:paraId="043BFA27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3654E3">
        <w:rPr>
          <w:rFonts w:ascii="Times New Roman" w:hAnsi="Times New Roman" w:cs="Times New Roman"/>
          <w:sz w:val="20"/>
          <w:szCs w:val="20"/>
          <w:lang w:eastAsia="ar-SA"/>
        </w:rPr>
        <w:t xml:space="preserve">Документация учителя-логопеда в детском саду, 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t>не имеющем специализированных групп:</w:t>
      </w:r>
    </w:p>
    <w:p w14:paraId="0BF85927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журнал состояния речи всех детей;</w:t>
      </w:r>
    </w:p>
    <w:p w14:paraId="5180DC5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список детей, нуждающихся в логопедической помощи, с указанием возраста и характера речевого нарушения,</w:t>
      </w:r>
    </w:p>
    <w:p w14:paraId="579312FC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индивидуальные тетради для занятий детей;</w:t>
      </w:r>
    </w:p>
    <w:p w14:paraId="404C2BA8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журнал посещаемости занятий;</w:t>
      </w:r>
    </w:p>
    <w:p w14:paraId="4533AB44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речевая карта на каждого ребенка, взятого на занятия, с указанием даты ввода и окончания занятий;</w:t>
      </w:r>
    </w:p>
    <w:p w14:paraId="6A3E245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план мероприятий, направленных на профилактику речевых расстройств у детей (консультации, семинары для воспитателей, других специалистов ДОУ, родителей по работе над звуковой культурой речи).</w:t>
      </w:r>
    </w:p>
    <w:p w14:paraId="6D063417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Показателем работы учителя-логопеда в детском саду является состояние звукопроизношения детей, выпускаемых в школу.</w:t>
      </w:r>
    </w:p>
    <w:p w14:paraId="22093F8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Поскольку учитель-логопед работает в дошкольном образовательном учреждении, начало и окончание учебного года, время, отведенное на обследование детей, учебная нагрузка (20 астрономических часов в неделю, 4 часа в день) соответствует установленным нормам для учителей-логопедов коррекционных (логопедических) групп дошкольных образовательных учреждений. Все 4 часа своего рабочего времени учитель-логопед работает непосредственно с детьми.</w:t>
      </w:r>
    </w:p>
    <w:p w14:paraId="57D80553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Первые три недели отводятся для полного комплектования групп и подгрупп детей, которые будут заниматься с логопедом в текущем учебном году.</w:t>
      </w:r>
    </w:p>
    <w:p w14:paraId="155119B8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Зачисляются в группы дети на основании следующих документов:</w:t>
      </w:r>
    </w:p>
    <w:p w14:paraId="63547624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характеристики-направления логопеда поликлиники;</w:t>
      </w:r>
    </w:p>
    <w:p w14:paraId="3A453C2A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— заключения врачей: отоларинголога, психоневролога и стоматолога. Дети с диагнозом ФНР берутся в работу сроком до 6 месяцев, дети с диагнозом ФФНР — на 1 год.</w:t>
      </w:r>
    </w:p>
    <w:p w14:paraId="0D21DF1E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По мере исправления недостатков речи логопед выводит детей из списка и заменяет их другими.</w:t>
      </w:r>
    </w:p>
    <w:p w14:paraId="67793CCA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Учитель-логопед планирует подгрупповые занятия, если есть дети одного возраста со сходными речевыми диагнозами (не менее 6 детей). Продолжительность подгруппового занятия не должна превышать время, предусмотренное физиологическими особенностями возраста (программой обучения и воспитания в детском саду,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обучения»).</w:t>
      </w:r>
    </w:p>
    <w:p w14:paraId="311E08BF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Наряду с коррекционными мероприятиями проводит профилактическую работу в дошкольном образовательном учреждении по предупреждению нарушений речи у детей. Учитель-логопед проводит работу с воспитателями дошкольного образовательного учреждения по проблеме речевого развития детей дошкольного возраста (консультации, семинары, семинары-практикумы и другие формы и виды работ), родителями (законными представителями) посещающих его занятия.</w:t>
      </w:r>
    </w:p>
    <w:p w14:paraId="6842486C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Показателем работы учителя-логопеда является состояние звукопроизношения детей, выпускаемых в школу.</w:t>
      </w:r>
    </w:p>
    <w:p w14:paraId="51E14A8C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Логопедический кабинет должен быть эстетично оформлен, украшен комнатными растениями. Не рекомендуется вешать на стены картины, эстампы, рисунки и таблицы, не связанные с коррекционным процессом, так как они отвлекают внимание детей во время занятий и создают ненужную пестроту обстановки.</w:t>
      </w:r>
    </w:p>
    <w:p w14:paraId="4AF5CB9A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 xml:space="preserve"> Учитель-логопед в своей работе руководствуется:</w:t>
      </w:r>
    </w:p>
    <w:p w14:paraId="5290BE9E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• Конституцией Российской Федерации;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законами Российской Федерации;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решениями правительства Российской Федерации и органов управления образованием по вопросам образования;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Конвенцией о правах ребенка;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Уставом дошкольного образовательного учреждения;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инструкцией по охране жизни и здоровья детей дошкольного возраста;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настоящей должностной инструкцией;</w:t>
      </w:r>
    </w:p>
    <w:p w14:paraId="15ED8DEA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— логопед должен знать:</w:t>
      </w:r>
    </w:p>
    <w:p w14:paraId="556A0DAB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sz w:val="20"/>
          <w:szCs w:val="20"/>
          <w:lang w:eastAsia="ar-SA"/>
        </w:rPr>
        <w:t>• возрастную и специальную педагогику и психологию;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анатомо-физиологические и клинические основы дефектологии;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методы и приемы предупреждения и исправления нарушений в речевом развитии обучающихся (воспитанников);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нормативные и методические документы по вопросам профессиональной и практической деятельности;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программную методическую литературу по работе с обучающимися (воспитанниками), имеющими нарушения в речевом развитии;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новейшие достижения дефектологической науки;</w:t>
      </w:r>
      <w:r w:rsidRPr="00697B00">
        <w:rPr>
          <w:rFonts w:ascii="Times New Roman" w:hAnsi="Times New Roman" w:cs="Times New Roman"/>
          <w:sz w:val="20"/>
          <w:szCs w:val="20"/>
          <w:lang w:eastAsia="ar-SA"/>
        </w:rPr>
        <w:br/>
        <w:t>• правила и нормы труда; техники безопасности и противопожарной защиты.</w:t>
      </w:r>
    </w:p>
    <w:p w14:paraId="609B33C8" w14:textId="1C456093" w:rsidR="00697B00" w:rsidRPr="003654E3" w:rsidRDefault="00697B00" w:rsidP="003654E3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654E3">
        <w:rPr>
          <w:rFonts w:ascii="Times New Roman" w:hAnsi="Times New Roman" w:cs="Times New Roman"/>
          <w:b/>
          <w:sz w:val="20"/>
          <w:szCs w:val="20"/>
          <w:lang w:eastAsia="ar-SA"/>
        </w:rPr>
        <w:t>ИНДИВИДУАЛЬНЫЙ ПЛАН КОРРЕКЦИОННО – РАЗВИВАЮЩЕЙ</w:t>
      </w:r>
    </w:p>
    <w:p w14:paraId="3D1E779E" w14:textId="77777777" w:rsidR="00697B00" w:rsidRPr="003654E3" w:rsidRDefault="00697B00" w:rsidP="003654E3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654E3">
        <w:rPr>
          <w:rFonts w:ascii="Times New Roman" w:hAnsi="Times New Roman" w:cs="Times New Roman"/>
          <w:b/>
          <w:sz w:val="20"/>
          <w:szCs w:val="20"/>
          <w:lang w:eastAsia="ar-SA"/>
        </w:rPr>
        <w:t>РАБОТЫ  УЧИТЕЛЯ – ЛОГОПЕДА В ДОУ</w:t>
      </w:r>
    </w:p>
    <w:p w14:paraId="54DFBAD2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711"/>
        <w:gridCol w:w="8931"/>
      </w:tblGrid>
      <w:tr w:rsidR="00697B00" w:rsidRPr="00697B00" w14:paraId="7C0FAAB7" w14:textId="77777777" w:rsidTr="003654E3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DCA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Направления коррекционной работы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49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Содержание коррекционной работы</w:t>
            </w:r>
          </w:p>
        </w:tc>
      </w:tr>
      <w:tr w:rsidR="00697B00" w:rsidRPr="00697B00" w14:paraId="0C2C87EB" w14:textId="77777777" w:rsidTr="003654E3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001523F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Развитие слухового и зрительного внимания и восприятия.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3B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1.Формировать внимание к неречевым звукам, умение узнавать и различать неречевые звуки.</w:t>
            </w:r>
          </w:p>
          <w:p w14:paraId="302940E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2.Воспитывать слуховое внимание при слушании тихо и громко звучащих игрушек, тихой и громкой речи.</w:t>
            </w:r>
          </w:p>
          <w:p w14:paraId="39AC1DA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Воспитание слухового внимания и восприятия, чувство ритма  в играх и упражнениях со звучащими игрушками.</w:t>
            </w:r>
          </w:p>
          <w:p w14:paraId="1AFAAF4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 Развивать зрительное внимание и восприятии, умение различать контрастные по размеру и цвету игрушки , предметы.</w:t>
            </w:r>
          </w:p>
          <w:p w14:paraId="1E22998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 Развивать внимание к ритмической основе слова.</w:t>
            </w:r>
          </w:p>
          <w:p w14:paraId="3067762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 Воспитывать умение вслушиваться в речь взрослого.</w:t>
            </w:r>
          </w:p>
        </w:tc>
      </w:tr>
      <w:tr w:rsidR="00697B00" w:rsidRPr="00697B00" w14:paraId="37141384" w14:textId="77777777" w:rsidTr="003654E3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2366FC5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Развитие просодической стороны речи, воспитание общих речевых навыков.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6C4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Воспитывать правильное речевое диафрагмальное дыхание и правильную артикуляцию гласных звуков «У,А,О,И».</w:t>
            </w:r>
          </w:p>
          <w:p w14:paraId="4901C5B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2. Развивать речевое подражание. </w:t>
            </w:r>
          </w:p>
          <w:p w14:paraId="640BD27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Развивать длительный речевой выдох (2-3 сек) на материале гласных и их сочетании.</w:t>
            </w:r>
          </w:p>
          <w:p w14:paraId="349684F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 Развивать силу, высоту, темп, ритм голоса на материале звукоподражания.</w:t>
            </w:r>
          </w:p>
          <w:p w14:paraId="0D77A7C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 Развивать дифференциацию носового вдоха и ротового выдоха, речевое дыхание.</w:t>
            </w:r>
          </w:p>
          <w:p w14:paraId="426BA7E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 Активизировать движение речевого аппарата.</w:t>
            </w:r>
          </w:p>
        </w:tc>
      </w:tr>
      <w:tr w:rsidR="00697B00" w:rsidRPr="00697B00" w14:paraId="0AA4E55B" w14:textId="77777777" w:rsidTr="003654E3">
        <w:trPr>
          <w:trHeight w:val="350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183D925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3.Формирование лексического состава языка.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B4F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Лексические темы:</w:t>
            </w:r>
          </w:p>
          <w:p w14:paraId="07865B6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-Игрушки</w:t>
            </w:r>
          </w:p>
          <w:p w14:paraId="486C495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Продукты</w:t>
            </w:r>
          </w:p>
          <w:p w14:paraId="7D45814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-Человек, части тела</w:t>
            </w:r>
          </w:p>
          <w:p w14:paraId="6E7DDE0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Одежда</w:t>
            </w:r>
          </w:p>
          <w:p w14:paraId="6DBCA7C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Предметы гигиены</w:t>
            </w:r>
          </w:p>
          <w:p w14:paraId="797CB43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-Животные</w:t>
            </w:r>
          </w:p>
          <w:p w14:paraId="401B5E4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Посуда. </w:t>
            </w:r>
          </w:p>
          <w:p w14:paraId="74FBB23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-Детский инвентарь.</w:t>
            </w:r>
          </w:p>
          <w:p w14:paraId="76F0B03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7B00" w:rsidRPr="00697B00" w14:paraId="5A1B0804" w14:textId="77777777" w:rsidTr="003654E3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72FF908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импрессивной речи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4E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Формировать умение вслушиваться в речь, давать ответные и звуковые и двигательные реакции.</w:t>
            </w:r>
          </w:p>
          <w:p w14:paraId="44BEBF7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Расширять понимание речи, накапливать пассивный словарь, закреплять понимание слов, обозначающих простейшие игровые и бытовые действия.</w:t>
            </w:r>
          </w:p>
          <w:p w14:paraId="64C4415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3.Обучать выполнению одно-и двухступенчатых инструкций.</w:t>
            </w:r>
          </w:p>
          <w:p w14:paraId="580BDC9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4.Обучать соотнесению предметов и действий с их словесным обозначением.</w:t>
            </w:r>
          </w:p>
        </w:tc>
      </w:tr>
      <w:tr w:rsidR="00697B00" w:rsidRPr="00697B00" w14:paraId="3FD5BC40" w14:textId="77777777" w:rsidTr="003654E3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5A0F55E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экспрессивной речи.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273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Вызывание желания говорить.</w:t>
            </w:r>
          </w:p>
          <w:p w14:paraId="7270D1A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Формировать речь, как средство общения; воспитывать потребности в речевом общении.</w:t>
            </w:r>
          </w:p>
          <w:p w14:paraId="6D270D7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Активизация в речи слов, обозначающих название предметов ближайшего окружения.</w:t>
            </w:r>
          </w:p>
          <w:p w14:paraId="0E3C715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4.Обучатьповторению за взрослым слов, обозначающих близких ребенку людей.</w:t>
            </w:r>
          </w:p>
        </w:tc>
      </w:tr>
      <w:tr w:rsidR="00697B00" w:rsidRPr="00697B00" w14:paraId="4E1AC570" w14:textId="77777777" w:rsidTr="003654E3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05A3B75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 Формирование грамматического строя речи.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96F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обучать пониманию вопросов «Кто это? Что это?».</w:t>
            </w:r>
          </w:p>
          <w:p w14:paraId="01F9255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Учить понимать предложения, содержащие глаголы повелительного направления.</w:t>
            </w:r>
          </w:p>
        </w:tc>
      </w:tr>
      <w:tr w:rsidR="00697B00" w:rsidRPr="00697B00" w14:paraId="482227B5" w14:textId="77777777" w:rsidTr="003654E3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7415281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 Развитие общей и мелкой моторики.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E8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Развивать общую и мелкую моторику в упражнениях с дидактическими игрушками, в подвижных играх и пальчиковых гимнастиках.</w:t>
            </w:r>
          </w:p>
          <w:p w14:paraId="519ADBE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Активизировать мелкие мышцы руки через точечный массаж, пальчиковую гимнастику с помощью нетрадиционных методов воздействия.</w:t>
            </w:r>
          </w:p>
          <w:p w14:paraId="3CF2C2A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Развивать точность координированность, плавность, переключаемость общих и мелких движений.</w:t>
            </w:r>
          </w:p>
        </w:tc>
      </w:tr>
    </w:tbl>
    <w:p w14:paraId="615A1694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2101D065" w14:textId="77777777" w:rsidR="00DD6367" w:rsidRDefault="00DD6367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676E4B1F" w14:textId="77777777" w:rsidR="00DD6367" w:rsidRDefault="00DD6367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47016C5C" w14:textId="77777777" w:rsidR="00DD6367" w:rsidRDefault="00DD6367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1A731CE7" w14:textId="77777777" w:rsidR="00DD6367" w:rsidRDefault="00DD6367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2AD751EE" w14:textId="77777777" w:rsidR="00DD6367" w:rsidRDefault="00DD6367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58212513" w14:textId="3D596DD5" w:rsidR="00697B00" w:rsidRPr="003654E3" w:rsidRDefault="00697B00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654E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lastRenderedPageBreak/>
        <w:t xml:space="preserve">ПЕРСПЕКТИВНОЕ ПЛАНИРОВАНИЕ РАБОТЫ УЧИТЕЛЯ – ЛОГОПЕДА И ВОСПИТАТЕЛЯ </w:t>
      </w:r>
      <w:r w:rsidR="004447C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СТАРШЕЙ РАЗНОВОЗРАСТНОЙ ГРУППЫ</w:t>
      </w:r>
    </w:p>
    <w:p w14:paraId="0A101CA8" w14:textId="0497241A" w:rsidR="00697B00" w:rsidRPr="003654E3" w:rsidRDefault="00697B00" w:rsidP="003654E3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654E3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I</w:t>
      </w:r>
      <w:r w:rsidRPr="003654E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период обучения</w:t>
      </w:r>
      <w:r w:rsidR="0038280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</w:t>
      </w:r>
      <w:r w:rsidRPr="003654E3">
        <w:rPr>
          <w:rFonts w:ascii="Times New Roman" w:hAnsi="Times New Roman" w:cs="Times New Roman"/>
          <w:b/>
          <w:sz w:val="20"/>
          <w:szCs w:val="20"/>
          <w:lang w:eastAsia="ar-SA"/>
        </w:rPr>
        <w:t>(сентябрь, октябрь, ноябрь)</w:t>
      </w:r>
    </w:p>
    <w:p w14:paraId="272804CB" w14:textId="77777777" w:rsidR="00697B00" w:rsidRPr="003654E3" w:rsidRDefault="00697B00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654E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коррекционно-логопедическая работа</w:t>
      </w:r>
    </w:p>
    <w:p w14:paraId="454C9638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9214"/>
      </w:tblGrid>
      <w:tr w:rsidR="00697B00" w:rsidRPr="00697B00" w14:paraId="2299DD02" w14:textId="77777777" w:rsidTr="003654E3">
        <w:trPr>
          <w:trHeight w:val="13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BE3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Общие</w:t>
            </w:r>
          </w:p>
          <w:p w14:paraId="772CC54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речевые навыки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BD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Выработка чёткого, координированного движения органов речевого аппарата.</w:t>
            </w:r>
          </w:p>
          <w:p w14:paraId="67D615F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Обучение детей короткому и бесшумному вдоху (не поднимая плечи), спокойному и плавному выдоху (не надувая щёки).</w:t>
            </w:r>
          </w:p>
          <w:p w14:paraId="1B16910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по формированию диафрагмального дыхания.</w:t>
            </w:r>
          </w:p>
          <w:p w14:paraId="4BC6BEF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мягкой атакой голоса. Выработка у детей умения пользоваться громким и тихим голосом.</w:t>
            </w:r>
          </w:p>
        </w:tc>
      </w:tr>
      <w:tr w:rsidR="00697B00" w:rsidRPr="00697B00" w14:paraId="650DE6B5" w14:textId="77777777" w:rsidTr="003654E3">
        <w:trPr>
          <w:trHeight w:val="139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05B3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Звукопроизношение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028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14:paraId="41A8B07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Уточнение произношения гласных звуков и наиболее лёгких согласных звуков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[Б]-[Б’], [Д]-[Д’],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H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H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B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B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[Г]-[Г’], [П]-[П’],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[Ф]-[Ф’],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K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K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’].</w:t>
            </w:r>
          </w:p>
          <w:p w14:paraId="7F867A4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Постановка и первоначальное закрепление неправильно произносимых и отсутствующих в произношении детей звуков (индивидуальная работа).</w:t>
            </w:r>
          </w:p>
        </w:tc>
      </w:tr>
      <w:tr w:rsidR="00697B00" w:rsidRPr="00697B00" w14:paraId="73657C88" w14:textId="77777777" w:rsidTr="003654E3">
        <w:trPr>
          <w:trHeight w:val="69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8A3C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Слоговая структура слова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734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односложными словами со стечением согласных в начале и в конце слова (мо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ст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  <w:p w14:paraId="3A45C21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двухсложными словами без стечения согласных (муха, домик).</w:t>
            </w:r>
          </w:p>
          <w:p w14:paraId="21346DD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трёхсложными словами без стечения согласных (малина, василёк).</w:t>
            </w:r>
          </w:p>
        </w:tc>
      </w:tr>
      <w:tr w:rsidR="00697B00" w:rsidRPr="00697B00" w14:paraId="70195112" w14:textId="77777777" w:rsidTr="003654E3">
        <w:trPr>
          <w:trHeight w:val="159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7618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Языковой анализ</w:t>
            </w:r>
          </w:p>
          <w:p w14:paraId="7416005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 синтез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FB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слухового внимания на материале неречевых звуков (звучащие игрушки, хлопки).</w:t>
            </w:r>
          </w:p>
          <w:p w14:paraId="09F6A2F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 гласными звуками: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O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], [У], [И], [Ы].</w:t>
            </w:r>
          </w:p>
          <w:p w14:paraId="55D57CC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Анализ и синтез звукосочетаний из 2 – 3 гласных звуков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ау, уа, оуэ и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др.).</w:t>
            </w:r>
          </w:p>
          <w:p w14:paraId="7A216D0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Выделение гласного в начале слова (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ня), в конце слова (пил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), в середине односложных слов (ш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р, б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ы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к, ст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 и т. п.).</w:t>
            </w:r>
          </w:p>
          <w:p w14:paraId="6F5FC9D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Подбор слов на заданные звуки.</w:t>
            </w:r>
          </w:p>
          <w:p w14:paraId="48CEBDA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 согласными звуками: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[Б]-[Б’], [Д]-[Д’],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H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H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[П]-[П’],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K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K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C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]-[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C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’], [З]-[З'].</w:t>
            </w:r>
          </w:p>
          <w:p w14:paraId="3E4DADD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Выделение изученных согласных звуков из слова (начало, конец, середина).</w:t>
            </w:r>
          </w:p>
          <w:p w14:paraId="45120D1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 понятиями «гласный звук» и «согласный звук», «звук» и «буква», «твёрдый согласный звук» и «мягкий согласный звук», «звонкий» и «глухой».</w:t>
            </w:r>
          </w:p>
          <w:p w14:paraId="608CB68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Анализ обратных и прямых слогов с изученными звуками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ом, мо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т. п.).</w:t>
            </w:r>
          </w:p>
          <w:p w14:paraId="1142E8A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Полный звуковой анализ и синтез трёхзвуковых слов с изученными звуками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ива, мак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т. п.)</w:t>
            </w:r>
          </w:p>
          <w:p w14:paraId="4EE339E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 буквами: А, О, У, Э, И, Ы, М, Б, Д, Н, П, Т, К, Х.</w:t>
            </w:r>
          </w:p>
          <w:p w14:paraId="7E3270A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Выкладывание из букв, чтение прямых и обратных слогов с изученными буквами. </w:t>
            </w:r>
          </w:p>
        </w:tc>
      </w:tr>
      <w:tr w:rsidR="00697B00" w:rsidRPr="00697B00" w14:paraId="6FA03C0B" w14:textId="77777777" w:rsidTr="003654E3">
        <w:trPr>
          <w:trHeight w:val="159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48109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Грамматический строй речи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E7E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Отработка падежных окончаний имён существительных единственного числа.</w:t>
            </w:r>
          </w:p>
          <w:p w14:paraId="751A110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Преобразование существительных в именительном падеже единственного числа в множественное число.</w:t>
            </w:r>
          </w:p>
          <w:p w14:paraId="040B6B3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Согласование глаголов с существительными единственного и множественного числа.</w:t>
            </w:r>
          </w:p>
          <w:p w14:paraId="451E0A8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Согласование существительных с прилагательными в роде, числе, падеже.</w:t>
            </w:r>
          </w:p>
          <w:p w14:paraId="2C87CC0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Согласование существительных с притяжательными местоимениями: 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мой, моя, моё, мои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0AB8F65" w14:textId="04DDB588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Образование существительных с уменьшительно-ласкательными суффиксами по теме «Овощи, фрук</w:t>
            </w:r>
            <w:r w:rsidR="003654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ты»</w:t>
            </w:r>
          </w:p>
          <w:p w14:paraId="00A907E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Согласование числительных 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два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пять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 существительными.   </w:t>
            </w:r>
          </w:p>
        </w:tc>
      </w:tr>
      <w:tr w:rsidR="00697B00" w:rsidRPr="00697B00" w14:paraId="60AB3299" w14:textId="77777777" w:rsidTr="003654E3">
        <w:trPr>
          <w:trHeight w:val="91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C751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Лексика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6B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Расширение и уточнение словаря по темам:</w:t>
            </w:r>
          </w:p>
          <w:p w14:paraId="038BABD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«Хлеб», «Осень» (деревья), «Осень» (грибы, ягоды), «Овощи».</w:t>
            </w:r>
          </w:p>
          <w:p w14:paraId="204B198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«Фрукты», «Птицы и насекомые осенью», «Дикие животные осенью», «Поздняя осень».</w:t>
            </w:r>
          </w:p>
          <w:p w14:paraId="7C1F87D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«Наше тело, лицо», «Одежда, обувь», «Семья», «Игрушки». </w:t>
            </w:r>
          </w:p>
        </w:tc>
      </w:tr>
      <w:tr w:rsidR="00697B00" w:rsidRPr="00697B00" w14:paraId="0D9A720A" w14:textId="77777777" w:rsidTr="003654E3">
        <w:trPr>
          <w:trHeight w:val="111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0FC3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Связная речь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4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Составление простых распространённых предложений.</w:t>
            </w:r>
          </w:p>
          <w:p w14:paraId="54BE66E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Обучение умению задавать вопросы и отвечать на вопросы полным ответом.</w:t>
            </w:r>
          </w:p>
          <w:p w14:paraId="277F6FE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Обучение составлению описательных рассказов.</w:t>
            </w:r>
          </w:p>
          <w:p w14:paraId="5EF5010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диалогической речью (с использованием литературных произведений).</w:t>
            </w:r>
          </w:p>
          <w:p w14:paraId="7834688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Обучение пересказу небольших рассказов и сказок (дословный и свободный пересказ).</w:t>
            </w:r>
          </w:p>
        </w:tc>
      </w:tr>
      <w:tr w:rsidR="00697B00" w:rsidRPr="00697B00" w14:paraId="42918DC1" w14:textId="77777777" w:rsidTr="003654E3">
        <w:trPr>
          <w:trHeight w:val="27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5944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Мелкая моторика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C1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Работа по развитию пальчиковой моторики. </w:t>
            </w:r>
          </w:p>
          <w:p w14:paraId="4C39C4C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Обводка, закрашивание и штриховка по трафаретам (по лексическим темам 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периода).</w:t>
            </w:r>
          </w:p>
          <w:p w14:paraId="5F3E353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Составление фигур, узоров из элементов (по образцу).</w:t>
            </w:r>
          </w:p>
          <w:p w14:paraId="708C910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со шнуровкой и мелкой мозаикой.</w:t>
            </w:r>
          </w:p>
          <w:p w14:paraId="5BA420F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Печатание пройденных букв в тетрадях.</w:t>
            </w:r>
          </w:p>
        </w:tc>
      </w:tr>
    </w:tbl>
    <w:p w14:paraId="191C46E5" w14:textId="4889DDE6" w:rsidR="00697B00" w:rsidRPr="00697B00" w:rsidRDefault="00697B00" w:rsidP="003654E3">
      <w:pPr>
        <w:pStyle w:val="af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II</w:t>
      </w:r>
      <w:r w:rsidRPr="00697B0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период обучения.</w:t>
      </w:r>
    </w:p>
    <w:p w14:paraId="6CD86B3F" w14:textId="77777777" w:rsidR="00697B00" w:rsidRPr="00697B00" w:rsidRDefault="00697B00" w:rsidP="003654E3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sz w:val="20"/>
          <w:szCs w:val="20"/>
          <w:lang w:eastAsia="ar-SA"/>
        </w:rPr>
        <w:t>(декабрь, январь, февраль)</w:t>
      </w:r>
    </w:p>
    <w:p w14:paraId="45974899" w14:textId="77777777" w:rsidR="00697B00" w:rsidRPr="00697B00" w:rsidRDefault="00697B00" w:rsidP="003654E3">
      <w:pPr>
        <w:pStyle w:val="af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sz w:val="20"/>
          <w:szCs w:val="20"/>
          <w:lang w:eastAsia="ar-SA"/>
        </w:rPr>
        <w:t>коррекционно-логопедическая работа</w:t>
      </w:r>
    </w:p>
    <w:p w14:paraId="57C8E109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0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389"/>
        <w:gridCol w:w="9214"/>
      </w:tblGrid>
      <w:tr w:rsidR="00697B00" w:rsidRPr="00697B00" w14:paraId="0CEABE08" w14:textId="77777777" w:rsidTr="003654E3">
        <w:trPr>
          <w:trHeight w:val="65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DECB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Общие</w:t>
            </w:r>
          </w:p>
          <w:p w14:paraId="241FD9A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речевые </w:t>
            </w: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навыки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21C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Продолжить работу над дыханием, голосом, темпом и ритмом речи у всех детей.</w:t>
            </w:r>
          </w:p>
          <w:p w14:paraId="6E92B30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Познакомить со всеми видами интонации: повествовательной, вопросительной, восклицательной. </w:t>
            </w:r>
          </w:p>
        </w:tc>
      </w:tr>
      <w:tr w:rsidR="00697B00" w:rsidRPr="00697B00" w14:paraId="651B28B4" w14:textId="77777777" w:rsidTr="003654E3">
        <w:trPr>
          <w:trHeight w:val="66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8EC1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Звукопроизношение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BDC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Продолжить работу по постановке неправильно произносимых и отсутствующих в речи детей звуков (индивидуальная работа).</w:t>
            </w:r>
          </w:p>
          <w:p w14:paraId="29DED84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Автоматизация и дифференциация поставленных звуков.</w:t>
            </w:r>
          </w:p>
        </w:tc>
      </w:tr>
      <w:tr w:rsidR="00697B00" w:rsidRPr="00697B00" w14:paraId="50DF1BC0" w14:textId="77777777" w:rsidTr="003654E3">
        <w:trPr>
          <w:trHeight w:val="944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55B3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Слоговая структура слова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B81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структурой слов со стечением согласных в начале слова (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кн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ига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цв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еток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), в середине слова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кн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о, па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лк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а, ка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рм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ан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), в конце слова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радо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ст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ь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). </w:t>
            </w:r>
          </w:p>
          <w:p w14:paraId="77D8BD3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слоговой структурой трёхсложных слов со стечением согласных в начале слова (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см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етана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 и в середине слова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пыли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нк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а, кара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нд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аш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697B00" w:rsidRPr="00697B00" w14:paraId="0B15101B" w14:textId="77777777" w:rsidTr="003654E3">
        <w:trPr>
          <w:trHeight w:val="159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886D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Языковой анализ</w:t>
            </w:r>
          </w:p>
          <w:p w14:paraId="059ABEA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 синтез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E10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со звуками [В]-[В’], [Г]-[Г’], [Ж], [Л]-[Л‘], [Р]-[Р‘],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j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j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j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а] и буквами Г, Ш, В, Ж, Э, Е, Я, Ё. </w:t>
            </w:r>
          </w:p>
          <w:p w14:paraId="56B7DE3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Учить полному звуковому анализу слов типа: 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мука, шкаф, аист, кошка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(на материале изученных букв).</w:t>
            </w:r>
          </w:p>
          <w:p w14:paraId="66D5EC87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Учить детей различать на слух твёрдые и мягкие согласные (при составлении схемы слова обозначать твёрдые согласные синим, а мягкие зелёным цветом).</w:t>
            </w:r>
          </w:p>
          <w:p w14:paraId="37DFE87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Учить детей преобразовывать слова путём замены или добавления звука.</w:t>
            </w:r>
          </w:p>
          <w:p w14:paraId="23E6B70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Учить детей делить слова на слоги, ввести понятия «слово», «слог как часть слова».</w:t>
            </w:r>
          </w:p>
          <w:p w14:paraId="6508B3E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 понятием «предложение», составление графической схемы предложений без предлогов, а затем с простыми предлогами.</w:t>
            </w:r>
          </w:p>
          <w:p w14:paraId="19E98FE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Познакомить детей с элементарными правилами правописания: </w:t>
            </w:r>
          </w:p>
          <w:p w14:paraId="3041C67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а) раздельное написание слова в предложении;</w:t>
            </w:r>
          </w:p>
          <w:p w14:paraId="6666A1C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б) точка в конце предложения;</w:t>
            </w:r>
          </w:p>
          <w:p w14:paraId="0A587EF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в) употребление заглавной буквы в начале предложения и в собственных именах;</w:t>
            </w:r>
          </w:p>
          <w:p w14:paraId="000BD4B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г) правописание буквы И после букв Ж, Ш.</w:t>
            </w:r>
          </w:p>
          <w:p w14:paraId="60EC94D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Продолжить знакомство с буквами, учить составлять слова из пройденных букв.</w:t>
            </w:r>
          </w:p>
          <w:p w14:paraId="6F181CC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Обучить послоговому чтению слов. </w:t>
            </w:r>
          </w:p>
        </w:tc>
      </w:tr>
      <w:tr w:rsidR="00697B00" w:rsidRPr="00697B00" w14:paraId="3FAD8001" w14:textId="77777777" w:rsidTr="003654E3">
        <w:trPr>
          <w:trHeight w:val="1590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7A19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Грамматический строй речи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5A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Закрепление употребления падежных окончаний существительных в единственном и множественном числе.</w:t>
            </w:r>
          </w:p>
          <w:p w14:paraId="0EB0DF8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Согласование прилагательных с существительными в роде, числе и падеже.</w:t>
            </w:r>
          </w:p>
          <w:p w14:paraId="327B818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Согласование существительных с числительными.</w:t>
            </w:r>
          </w:p>
          <w:p w14:paraId="4723EE5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Образование названий детёнышей животных.</w:t>
            </w:r>
          </w:p>
          <w:p w14:paraId="487AFCC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Образование притяжательных прилагательных, образование относительных прилагательных от существительных (по лексическим темам 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периода).</w:t>
            </w:r>
          </w:p>
          <w:p w14:paraId="313F7C1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Образование возвратных глаголов, дифференциация глаголов совершенного и несовершенного вида.</w:t>
            </w:r>
          </w:p>
          <w:p w14:paraId="6B8746A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Уточнение значения простых предлогов места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в, на, под, над, у, за, перед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 и движения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в, из, к, от, по, через, за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 Учить составлять предложения с предлогами с использованием символов предлогов.</w:t>
            </w:r>
          </w:p>
        </w:tc>
      </w:tr>
      <w:tr w:rsidR="00697B00" w:rsidRPr="00697B00" w14:paraId="170FD655" w14:textId="77777777" w:rsidTr="003654E3">
        <w:trPr>
          <w:trHeight w:val="1207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4876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Лексика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102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Расширение и уточнение словаря по темам:</w:t>
            </w:r>
          </w:p>
          <w:p w14:paraId="7BC74F5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«Библиотека. Книги», «Домашние животные, птицы», «Зима. Зимующие птицы», «Зима. Новый год».</w:t>
            </w:r>
          </w:p>
          <w:p w14:paraId="283C2FE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«Зима. Зимние забавы», «Комнатные растения», «Зима. Дикие животные», «Животные севера».</w:t>
            </w:r>
          </w:p>
          <w:p w14:paraId="28065C4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«Животные жарких стран», «Животный мир морей и океанов. Рыбы», «День защитников Отечества», «Профессии наших пап».</w:t>
            </w:r>
          </w:p>
        </w:tc>
      </w:tr>
      <w:tr w:rsidR="00697B00" w:rsidRPr="00697B00" w14:paraId="7DBCD56D" w14:textId="77777777" w:rsidTr="003654E3">
        <w:trPr>
          <w:trHeight w:val="381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44F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Связная речь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43A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Закрепить умение самостоятельно составлять описательные рассказы.</w:t>
            </w:r>
          </w:p>
          <w:p w14:paraId="4B360C4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Обучать детей пересказу и составлению рассказа по картине и серии картин с использованием коллективно составленного плана.</w:t>
            </w:r>
          </w:p>
          <w:p w14:paraId="7382D89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    Учить правильно строить и использовать в речи сложноподчинённые предложения.</w:t>
            </w:r>
          </w:p>
        </w:tc>
      </w:tr>
      <w:tr w:rsidR="00697B00" w:rsidRPr="00697B00" w14:paraId="476B9BE1" w14:textId="77777777" w:rsidTr="003654E3">
        <w:trPr>
          <w:trHeight w:val="1120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4A11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Мелкая моторика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0DB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по развитию пальчиковой моторики (упражнения для пальцев).</w:t>
            </w:r>
          </w:p>
          <w:p w14:paraId="6B7F586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по развитию конструктивного праксиса.</w:t>
            </w:r>
          </w:p>
          <w:p w14:paraId="0F6F84B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Продолжить работу по обводке и штриховке фигур (по теме 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периода).</w:t>
            </w:r>
          </w:p>
          <w:p w14:paraId="44425E55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Работа с карандашом: обводка по контуру, штриховка, работа по клеткам в тетради.</w:t>
            </w:r>
          </w:p>
          <w:p w14:paraId="4129A92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Составление букв из элементов.</w:t>
            </w:r>
          </w:p>
          <w:p w14:paraId="764B724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Печатание букв, слов и предложений в тетрадях.</w:t>
            </w:r>
          </w:p>
        </w:tc>
      </w:tr>
    </w:tbl>
    <w:p w14:paraId="0647E647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0F59D59D" w14:textId="6C12A2EF" w:rsidR="00697B00" w:rsidRPr="00697B00" w:rsidRDefault="00697B00" w:rsidP="003654E3">
      <w:pPr>
        <w:pStyle w:val="af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III</w:t>
      </w:r>
      <w:r w:rsidRPr="00697B0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период обучения</w:t>
      </w:r>
    </w:p>
    <w:p w14:paraId="046494C5" w14:textId="77777777" w:rsidR="00697B00" w:rsidRPr="00697B00" w:rsidRDefault="00697B00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(март, апрель, май)</w:t>
      </w:r>
    </w:p>
    <w:p w14:paraId="21AC0DE7" w14:textId="77777777" w:rsidR="00697B00" w:rsidRPr="00697B00" w:rsidRDefault="00697B00" w:rsidP="003654E3">
      <w:pPr>
        <w:pStyle w:val="af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97B0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коррекционно-логопедическая работа</w:t>
      </w:r>
    </w:p>
    <w:p w14:paraId="609E2391" w14:textId="77777777" w:rsidR="00697B00" w:rsidRPr="00697B00" w:rsidRDefault="00697B00" w:rsidP="00697B00">
      <w:pPr>
        <w:pStyle w:val="af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64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32"/>
        <w:gridCol w:w="9214"/>
      </w:tblGrid>
      <w:tr w:rsidR="00697B00" w:rsidRPr="00697B00" w14:paraId="1B2B9113" w14:textId="77777777" w:rsidTr="003654E3">
        <w:trPr>
          <w:trHeight w:val="65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76AE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Общие</w:t>
            </w:r>
          </w:p>
          <w:p w14:paraId="565D427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речевые навыки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BB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Продолжить работу над речевым дыханием.</w:t>
            </w:r>
          </w:p>
          <w:p w14:paraId="41C41A23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Продолжить работу над темпом, ритмом, выразительностью речи.</w:t>
            </w:r>
          </w:p>
        </w:tc>
      </w:tr>
      <w:tr w:rsidR="00697B00" w:rsidRPr="00697B00" w14:paraId="53B31F32" w14:textId="77777777" w:rsidTr="003654E3">
        <w:trPr>
          <w:trHeight w:val="69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9500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Звукопроизношение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28DA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Продолжить работу по постановке неправильно произносимых и отсутствующих в речи детей звуков (индивидуальная работа).</w:t>
            </w:r>
          </w:p>
          <w:p w14:paraId="7D08BFCD" w14:textId="32227EB6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Автоматизация и дифф</w:t>
            </w:r>
            <w:r w:rsidR="003654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еренциация поставленных звуков.</w:t>
            </w:r>
          </w:p>
        </w:tc>
      </w:tr>
      <w:tr w:rsidR="00697B00" w:rsidRPr="00697B00" w14:paraId="771D9781" w14:textId="77777777" w:rsidTr="003654E3">
        <w:trPr>
          <w:trHeight w:val="716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0A79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Слоговая структура слова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15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Закрепление слоговой структуры двухсложных и трёхсложных слов со стечением согласных.</w:t>
            </w:r>
          </w:p>
          <w:p w14:paraId="47F0ACAF" w14:textId="58CF9D96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над слоговой структурой двух-, трёх-, четырёх-, пятисложных слов со сложной звуко-слоговой структурой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квадрат, мотоцикл, квартира, отвёртка, троллейбус, водопровод, электричество </w:t>
            </w:r>
            <w:r w:rsidR="003654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т. п.)</w:t>
            </w:r>
          </w:p>
        </w:tc>
      </w:tr>
      <w:tr w:rsidR="00697B00" w:rsidRPr="00697B00" w14:paraId="3E056900" w14:textId="77777777" w:rsidTr="003654E3">
        <w:trPr>
          <w:trHeight w:val="1591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A193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Языковой анализ</w:t>
            </w:r>
          </w:p>
          <w:p w14:paraId="46B6157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 синтез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6E4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Знакомство со звуками: [й], [Ц], [Ч], [Щ], [Ф], [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j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у]. Знакомство с буквами: й, Ь, Ъ, Щ, Ф, Ц, Ч, Ю.</w:t>
            </w:r>
          </w:p>
          <w:p w14:paraId="7ED1B9DE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Обучать звуковому анализу слов из 3 – 6 звуков без наглядной основы, подбору слов по моделям.</w:t>
            </w:r>
          </w:p>
          <w:p w14:paraId="4ED46C7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Закрепить навыки слогового анализа слов и анализа предложений.</w:t>
            </w:r>
          </w:p>
          <w:p w14:paraId="4650E90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Обучать навыку по слогового, слитного чтения слов, предложений, коротких текстов.</w:t>
            </w:r>
          </w:p>
          <w:p w14:paraId="2908209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Познакомить детей с двумя способами обозначения мягкости согласных на письме.</w:t>
            </w:r>
          </w:p>
          <w:p w14:paraId="37D7D890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а) с помощью мягкого знака в конце и в середине слов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кон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ь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кон</w:t>
            </w:r>
            <w:r w:rsidRPr="00697B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ь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ки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);</w:t>
            </w:r>
          </w:p>
          <w:p w14:paraId="6E9BE89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б) с помощью гласных: И, Я, Е, Ё, Ю. </w:t>
            </w:r>
          </w:p>
          <w:p w14:paraId="7853B2F5" w14:textId="5CCABB19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  Упражнять в решении кроссвордов, разгадыв</w:t>
            </w:r>
            <w:r w:rsidR="003654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ании ребусов, чтении изографов.</w:t>
            </w:r>
          </w:p>
        </w:tc>
      </w:tr>
      <w:tr w:rsidR="00697B00" w:rsidRPr="00697B00" w14:paraId="71782C77" w14:textId="77777777" w:rsidTr="003654E3">
        <w:trPr>
          <w:trHeight w:val="1590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9F28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Грамматический строй речи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E4F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Уточнить значение простых и сложных предлогов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из-за, из-под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), закрепить правильное употребление предлогов.</w:t>
            </w:r>
          </w:p>
          <w:p w14:paraId="202F88C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14:paraId="5A9E8C49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Учить образовывать наречия от прилагательных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быстрый – быстро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), формы степени сравнения прилагательных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быстрее – самый быстрый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  <w:p w14:paraId="0F78B87F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Обучать подбору родственных слов, синонимов, составлению предложений с данными словами.</w:t>
            </w:r>
          </w:p>
          <w:p w14:paraId="379530A6" w14:textId="43F3C946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Закреплять способы образования новых слов с помощью приставок и суффиксов, путём сложения (</w:t>
            </w:r>
            <w:r w:rsidRPr="00697B0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пароход, самолёт, кашевар</w:t>
            </w:r>
            <w:r w:rsidR="003654E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).  </w:t>
            </w:r>
          </w:p>
        </w:tc>
      </w:tr>
      <w:tr w:rsidR="00697B00" w:rsidRPr="00697B00" w14:paraId="7A628F8F" w14:textId="77777777" w:rsidTr="003654E3">
        <w:trPr>
          <w:trHeight w:val="1341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EBB1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Лексика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79D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«Весна. Мамин праздник», «Профессии наших мам»,  «Квартира. Дом. Мебель», «Посуда. Продукты питания».</w:t>
            </w:r>
          </w:p>
          <w:p w14:paraId="4D328C7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«Улица, город. Транспорт», «Весна. Перелётные птицы», «Лес. Деревья», «Животные и насекомые весной».</w:t>
            </w:r>
          </w:p>
          <w:p w14:paraId="2744183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«Наша Родина. День Победы», «Школа. Школьные принадлежности», «Весенние с/х работы», «Лето. Цветы».</w:t>
            </w:r>
          </w:p>
        </w:tc>
      </w:tr>
      <w:tr w:rsidR="00697B00" w:rsidRPr="00697B00" w14:paraId="382FD8C3" w14:textId="77777777" w:rsidTr="003654E3">
        <w:trPr>
          <w:trHeight w:val="1151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A520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Связная речь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410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Совершенствовать навыки полного и краткого пересказа, описательного рассказа, рассказа по сюжетной картине, по серии сюжетных картин, из опыта.</w:t>
            </w:r>
          </w:p>
          <w:p w14:paraId="3E60F17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Составление различных типов сложноподчинённых предложений с союзами и союзными словами.</w:t>
            </w:r>
          </w:p>
          <w:p w14:paraId="281BBA4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Обучение детей составлению рассказов из опыта и творческих рассказов.</w:t>
            </w:r>
          </w:p>
          <w:p w14:paraId="4AC6B034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Развивать индивидуальные способности детей в творческой речевой деятельности.</w:t>
            </w:r>
          </w:p>
          <w:p w14:paraId="4362966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Развивать умение отбирать для творческих рассказов интересные и существенные события и эпизоды, находя исходную форму передачи, включая в повествование описания природы, окружающей действительности.</w:t>
            </w:r>
          </w:p>
        </w:tc>
      </w:tr>
      <w:tr w:rsidR="00697B00" w:rsidRPr="00697B00" w14:paraId="6E89B573" w14:textId="77777777" w:rsidTr="003654E3">
        <w:trPr>
          <w:trHeight w:val="118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B7C4C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Мелкая моторика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FB6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по развитию пальчиковой моторики (упражнения для пальцев).</w:t>
            </w:r>
          </w:p>
          <w:p w14:paraId="5C597A7B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по развитию конструктивного праксиса.</w:t>
            </w:r>
          </w:p>
          <w:p w14:paraId="6FBCBA11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Продолжить работу по обводке и штриховке фигур (по теме 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периода).</w:t>
            </w:r>
          </w:p>
          <w:p w14:paraId="363B01E8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Составление букв из элементов.</w:t>
            </w:r>
          </w:p>
          <w:p w14:paraId="10C4F222" w14:textId="77777777" w:rsidR="00697B00" w:rsidRPr="00697B00" w:rsidRDefault="00697B00" w:rsidP="00697B0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7B0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Печатание букв, слов и предложений в тетрадях.</w:t>
            </w:r>
          </w:p>
        </w:tc>
      </w:tr>
    </w:tbl>
    <w:p w14:paraId="1822D0C9" w14:textId="33473766" w:rsidR="00697B00" w:rsidRDefault="00590D7F" w:rsidP="00585AE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</w:p>
    <w:p w14:paraId="6594E943" w14:textId="79E68FD2" w:rsidR="00E86C4E" w:rsidRPr="005544E3" w:rsidRDefault="003654E3" w:rsidP="003654E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706A59">
        <w:rPr>
          <w:rFonts w:ascii="Times New Roman" w:hAnsi="Times New Roman" w:cs="Times New Roman"/>
          <w:b/>
          <w:sz w:val="20"/>
          <w:szCs w:val="20"/>
        </w:rPr>
        <w:t>2.7</w:t>
      </w:r>
      <w:r w:rsidR="009E66A4">
        <w:rPr>
          <w:rFonts w:ascii="Times New Roman" w:hAnsi="Times New Roman" w:cs="Times New Roman"/>
          <w:b/>
          <w:sz w:val="20"/>
          <w:szCs w:val="20"/>
        </w:rPr>
        <w:t>.</w:t>
      </w:r>
      <w:r w:rsidR="00EE14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6C4E" w:rsidRPr="005544E3">
        <w:rPr>
          <w:rFonts w:ascii="Times New Roman" w:hAnsi="Times New Roman" w:cs="Times New Roman"/>
          <w:b/>
          <w:sz w:val="20"/>
          <w:szCs w:val="20"/>
        </w:rPr>
        <w:t>Рабочая программа воспитания</w:t>
      </w:r>
      <w:r w:rsidR="00382801">
        <w:rPr>
          <w:rFonts w:ascii="Times New Roman" w:hAnsi="Times New Roman" w:cs="Times New Roman"/>
          <w:b/>
          <w:sz w:val="20"/>
          <w:szCs w:val="20"/>
        </w:rPr>
        <w:t xml:space="preserve"> ДОО</w:t>
      </w:r>
    </w:p>
    <w:p w14:paraId="1CC5ADE5" w14:textId="77777777" w:rsidR="00E86C4E" w:rsidRPr="005544E3" w:rsidRDefault="00E86C4E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ACFC03" w14:textId="1EE1747F" w:rsidR="008944E4" w:rsidRPr="005544E3" w:rsidRDefault="00706A59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2.7</w:t>
      </w:r>
      <w:r w:rsidR="009E66A4">
        <w:rPr>
          <w:rFonts w:ascii="Times New Roman" w:hAnsi="Times New Roman" w:cs="Times New Roman"/>
          <w:b/>
          <w:sz w:val="20"/>
          <w:szCs w:val="20"/>
        </w:rPr>
        <w:t>.1.</w:t>
      </w:r>
      <w:r w:rsidR="004F3A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44E4" w:rsidRPr="005544E3">
        <w:rPr>
          <w:rFonts w:ascii="Times New Roman" w:hAnsi="Times New Roman" w:cs="Times New Roman"/>
          <w:b/>
          <w:sz w:val="20"/>
          <w:szCs w:val="20"/>
        </w:rPr>
        <w:t>Целевой раздел Программы воспитания</w:t>
      </w:r>
    </w:p>
    <w:p w14:paraId="42305CDB" w14:textId="59EEE550" w:rsidR="0040094D" w:rsidRPr="00590D7F" w:rsidRDefault="0040094D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0D7F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  <w:r w:rsidR="00EE65E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E65E7">
        <w:t>В соответствии с ФОП ДО п.29.1.</w:t>
      </w:r>
      <w:hyperlink r:id="rId695">
        <w:r w:rsidR="00EE65E7">
          <w:rPr>
            <w:color w:val="0000FF"/>
            <w:u w:val="single" w:color="0000FF"/>
          </w:rPr>
          <w:t>https://goo.su/BEaa</w:t>
        </w:r>
      </w:hyperlink>
      <w:r w:rsidR="00EE65E7">
        <w:rPr>
          <w:color w:val="0000FF"/>
          <w:u w:val="single" w:color="0000FF"/>
        </w:rPr>
        <w:t>)</w:t>
      </w:r>
    </w:p>
    <w:p w14:paraId="0AB3C12A" w14:textId="02160FD7" w:rsidR="00590D7F" w:rsidRPr="00E16F2A" w:rsidRDefault="00590D7F" w:rsidP="00E970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16F2A" w:rsidRPr="00E16F2A">
        <w:rPr>
          <w:color w:val="252525"/>
          <w:sz w:val="20"/>
          <w:szCs w:val="20"/>
          <w:shd w:val="clear" w:color="auto" w:fill="FFFFFF"/>
        </w:rPr>
        <w:t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</w:p>
    <w:p w14:paraId="23A21F83" w14:textId="522E07D1" w:rsidR="0040094D" w:rsidRPr="00590D7F" w:rsidRDefault="00EE65E7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t>Согласно п. 29.2 ФОП ДО)</w:t>
      </w:r>
    </w:p>
    <w:p w14:paraId="1EBCC200" w14:textId="77777777" w:rsidR="00BD56E6" w:rsidRDefault="00BD56E6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A7472A" w14:textId="1EBF0D4C" w:rsidR="0040094D" w:rsidRPr="00590D7F" w:rsidRDefault="00BD56E6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2.7.1.1 </w:t>
      </w:r>
      <w:r w:rsidR="0040094D" w:rsidRPr="00590D7F">
        <w:rPr>
          <w:rFonts w:ascii="Times New Roman" w:hAnsi="Times New Roman" w:cs="Times New Roman"/>
          <w:b/>
          <w:sz w:val="20"/>
          <w:szCs w:val="20"/>
        </w:rPr>
        <w:t>Цели и задачи воспитания</w:t>
      </w:r>
    </w:p>
    <w:p w14:paraId="3661D1C0" w14:textId="77777777" w:rsidR="0040094D" w:rsidRPr="00590D7F" w:rsidRDefault="0040094D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B89521" w14:textId="2D0630B7" w:rsidR="0040094D" w:rsidRPr="005544E3" w:rsidRDefault="00590D7F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0094D" w:rsidRPr="00590D7F">
        <w:rPr>
          <w:rFonts w:ascii="Times New Roman" w:hAnsi="Times New Roman" w:cs="Times New Roman"/>
          <w:b/>
          <w:sz w:val="20"/>
          <w:szCs w:val="20"/>
        </w:rPr>
        <w:t>Общая цель воспитания</w:t>
      </w:r>
      <w:r w:rsidR="0040094D" w:rsidRPr="005544E3">
        <w:rPr>
          <w:rFonts w:ascii="Times New Roman" w:hAnsi="Times New Roman" w:cs="Times New Roman"/>
          <w:sz w:val="20"/>
          <w:szCs w:val="20"/>
        </w:rPr>
        <w:t xml:space="preserve"> в ДОО </w:t>
      </w:r>
      <w:r w:rsidR="00320B68" w:rsidRPr="005544E3">
        <w:rPr>
          <w:rFonts w:ascii="Times New Roman" w:hAnsi="Times New Roman" w:cs="Times New Roman"/>
          <w:sz w:val="20"/>
          <w:szCs w:val="20"/>
        </w:rPr>
        <w:t>-</w:t>
      </w:r>
      <w:r w:rsidR="0040094D" w:rsidRPr="005544E3">
        <w:rPr>
          <w:rFonts w:ascii="Times New Roman" w:hAnsi="Times New Roman" w:cs="Times New Roman"/>
          <w:sz w:val="20"/>
          <w:szCs w:val="20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013DFFCA" w14:textId="2C61F0DF" w:rsidR="0040094D" w:rsidRPr="005544E3" w:rsidRDefault="00590D7F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40094D" w:rsidRPr="005544E3">
        <w:rPr>
          <w:rFonts w:ascii="Times New Roman" w:hAnsi="Times New Roman" w:cs="Times New Roman"/>
          <w:sz w:val="20"/>
          <w:szCs w:val="20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428A91F8" w14:textId="0CE52681" w:rsidR="0040094D" w:rsidRPr="005544E3" w:rsidRDefault="00590D7F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40094D" w:rsidRPr="005544E3">
        <w:rPr>
          <w:rFonts w:ascii="Times New Roman" w:hAnsi="Times New Roman" w:cs="Times New Roman"/>
          <w:sz w:val="20"/>
          <w:szCs w:val="20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590EA9AA" w14:textId="5F52A8DA" w:rsidR="0040094D" w:rsidRPr="005544E3" w:rsidRDefault="00590D7F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40094D" w:rsidRPr="005544E3">
        <w:rPr>
          <w:rFonts w:ascii="Times New Roman" w:hAnsi="Times New Roman" w:cs="Times New Roman"/>
          <w:sz w:val="20"/>
          <w:szCs w:val="20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28FCA82" w14:textId="77777777" w:rsidR="0040094D" w:rsidRPr="005544E3" w:rsidRDefault="0040094D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89859" w14:textId="363B97C0" w:rsidR="0040094D" w:rsidRPr="005544E3" w:rsidRDefault="008944E4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094D" w:rsidRPr="00590D7F">
        <w:rPr>
          <w:rFonts w:ascii="Times New Roman" w:hAnsi="Times New Roman" w:cs="Times New Roman"/>
          <w:b/>
          <w:sz w:val="20"/>
          <w:szCs w:val="20"/>
        </w:rPr>
        <w:t>Общие задачи воспитания</w:t>
      </w:r>
      <w:r w:rsidR="0040094D" w:rsidRPr="005544E3">
        <w:rPr>
          <w:rFonts w:ascii="Times New Roman" w:hAnsi="Times New Roman" w:cs="Times New Roman"/>
          <w:sz w:val="20"/>
          <w:szCs w:val="20"/>
        </w:rPr>
        <w:t xml:space="preserve"> в ДОО:</w:t>
      </w:r>
      <w:r w:rsidR="00D71C82">
        <w:rPr>
          <w:rFonts w:ascii="Times New Roman" w:hAnsi="Times New Roman" w:cs="Times New Roman"/>
          <w:sz w:val="20"/>
          <w:szCs w:val="20"/>
        </w:rPr>
        <w:t xml:space="preserve"> </w:t>
      </w:r>
      <w:hyperlink r:id="rId696">
        <w:r w:rsidR="00D71C82">
          <w:rPr>
            <w:color w:val="0000FF"/>
            <w:u w:val="single" w:color="0000FF"/>
          </w:rPr>
          <w:t>https://goo.su/zFPUhW</w:t>
        </w:r>
      </w:hyperlink>
    </w:p>
    <w:p w14:paraId="171833B1" w14:textId="203018C7" w:rsidR="004F3AF0" w:rsidRPr="00DE791F" w:rsidRDefault="00BD56E6" w:rsidP="004F3AF0">
      <w:pPr>
        <w:pStyle w:val="3"/>
        <w:shd w:val="clear" w:color="auto" w:fill="FFFFFF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lastRenderedPageBreak/>
        <w:t xml:space="preserve">2.7.1.2 </w:t>
      </w:r>
      <w:r w:rsidR="004F3AF0" w:rsidRPr="00DE791F">
        <w:rPr>
          <w:color w:val="252525"/>
          <w:sz w:val="20"/>
          <w:szCs w:val="20"/>
        </w:rPr>
        <w:t>Направления воспитания.</w:t>
      </w:r>
    </w:p>
    <w:p w14:paraId="1683D875" w14:textId="5277178C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1. Патриотическое направление воспитания.</w:t>
      </w:r>
    </w:p>
    <w:p w14:paraId="5B13BB19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20"/>
          <w:szCs w:val="20"/>
        </w:rPr>
      </w:pPr>
      <w:r w:rsidRPr="00DE791F">
        <w:rPr>
          <w:rFonts w:ascii="Crimson Text" w:hAnsi="Crimson Text"/>
          <w:color w:val="252525"/>
          <w:sz w:val="20"/>
          <w:szCs w:val="20"/>
        </w:rPr>
        <w:t>1) Цель патриотического направления воспитания —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1EFD8992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20"/>
          <w:szCs w:val="20"/>
        </w:rPr>
      </w:pPr>
      <w:r w:rsidRPr="00DE791F">
        <w:rPr>
          <w:rFonts w:ascii="Crimson Text" w:hAnsi="Crimson Text"/>
          <w:color w:val="252525"/>
          <w:sz w:val="20"/>
          <w:szCs w:val="20"/>
        </w:rPr>
        <w:t>2) Ценности —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F93778F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20"/>
          <w:szCs w:val="20"/>
        </w:rPr>
      </w:pPr>
      <w:r w:rsidRPr="00DE791F">
        <w:rPr>
          <w:rFonts w:ascii="Crimson Text" w:hAnsi="Crimson Text"/>
          <w:color w:val="252525"/>
          <w:sz w:val="20"/>
          <w:szCs w:val="20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575E9AC4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52525"/>
          <w:sz w:val="20"/>
          <w:szCs w:val="20"/>
        </w:rPr>
      </w:pPr>
      <w:r w:rsidRPr="00DE791F">
        <w:rPr>
          <w:rFonts w:ascii="Crimson Text" w:hAnsi="Crimson Text"/>
          <w:color w:val="252525"/>
          <w:sz w:val="20"/>
          <w:szCs w:val="20"/>
        </w:rPr>
        <w:t xml:space="preserve"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— на развитие всего своего </w:t>
      </w:r>
      <w:r w:rsidRPr="00DE791F">
        <w:rPr>
          <w:color w:val="252525"/>
          <w:sz w:val="20"/>
          <w:szCs w:val="20"/>
        </w:rPr>
        <w:t>населенного пункта, района, края, Отчизны в целом).</w:t>
      </w:r>
    </w:p>
    <w:p w14:paraId="636427BE" w14:textId="7DA44110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2. Духовно-нравственное направление воспитания.</w:t>
      </w:r>
    </w:p>
    <w:p w14:paraId="14559C5C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Цель духовно-нравственного направления воспитания —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335C4453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Ценности — жизнь, милосердие, добро лежат в основе духовно-нравственного направления воспитания.</w:t>
      </w:r>
    </w:p>
    <w:p w14:paraId="75B5E1E4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DA7DB71" w14:textId="704111A5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3. Социальное направление воспитания.</w:t>
      </w:r>
    </w:p>
    <w:p w14:paraId="0B9A6262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Цель социального направления воспитания —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3CBD0565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Ценности — семья, дружба, человек и сотрудничество лежат в основе социального направления воспитания.</w:t>
      </w:r>
    </w:p>
    <w:p w14:paraId="3A84CB95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14:paraId="1382EF72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—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21289380" w14:textId="1544F044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4. Познавательное направление воспитания.</w:t>
      </w:r>
    </w:p>
    <w:p w14:paraId="2CAF59FC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Цель познавательного направления воспитания — формирование ценности познания.</w:t>
      </w:r>
    </w:p>
    <w:p w14:paraId="5E1BF322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Ценность — познание лежит в основе познавательного направления воспитания.</w:t>
      </w:r>
    </w:p>
    <w:p w14:paraId="714B5057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71561682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0EAA71A4" w14:textId="2A01C800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5. Физическое и оздоровительное направление воспитания.</w:t>
      </w:r>
    </w:p>
    <w:p w14:paraId="3BD65028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Цель физического и оздоровительного воспитания —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7CDF57C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Ценности — жизнь и здоровье лежит в основе физического и оздоровительного направления воспитания.</w:t>
      </w:r>
    </w:p>
    <w:p w14:paraId="234F5F8E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lastRenderedPageBreak/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37118555" w14:textId="6EEACB0F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6. Трудовое направление воспитания.</w:t>
      </w:r>
    </w:p>
    <w:p w14:paraId="3634D0F1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Цель трудового воспитания — формирование ценностного отношения детей к труду, трудолюбию и приобщение ребёнка к труду.</w:t>
      </w:r>
    </w:p>
    <w:p w14:paraId="234076D5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Ценность — труд лежит в основе трудового направления воспитания.</w:t>
      </w:r>
    </w:p>
    <w:p w14:paraId="7B1B9594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</w:t>
      </w:r>
      <w:r w:rsidRPr="00DE791F">
        <w:rPr>
          <w:b/>
          <w:i/>
          <w:color w:val="252525"/>
          <w:sz w:val="20"/>
          <w:szCs w:val="20"/>
        </w:rPr>
        <w:t>действия.</w:t>
      </w:r>
    </w:p>
    <w:p w14:paraId="6C46448D" w14:textId="7CE34E37" w:rsidR="004F3AF0" w:rsidRPr="00DE791F" w:rsidRDefault="004F3AF0" w:rsidP="004F3AF0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 w:rsidRPr="00DE791F">
        <w:rPr>
          <w:b/>
          <w:i/>
          <w:color w:val="252525"/>
          <w:sz w:val="20"/>
          <w:szCs w:val="20"/>
        </w:rPr>
        <w:t>7. Эстетическое направление воспитания.</w:t>
      </w:r>
    </w:p>
    <w:p w14:paraId="5EC0C3BE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Цель эстетического направления воспитания — способствовать становлению у ребёнка ценностного отношения к красоте.</w:t>
      </w:r>
    </w:p>
    <w:p w14:paraId="242226DE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Ценности — культура, красота, лежат в основе эстетического направления воспитания.</w:t>
      </w:r>
    </w:p>
    <w:p w14:paraId="4D39DA21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F7208C4" w14:textId="0226BC9D" w:rsidR="004F3AF0" w:rsidRPr="00DE791F" w:rsidRDefault="004F3AF0" w:rsidP="004F3AF0">
      <w:pPr>
        <w:pStyle w:val="a3"/>
        <w:shd w:val="clear" w:color="auto" w:fill="FFFFFF"/>
        <w:rPr>
          <w:b/>
          <w:color w:val="252525"/>
          <w:sz w:val="20"/>
          <w:szCs w:val="20"/>
        </w:rPr>
      </w:pPr>
      <w:r w:rsidRPr="00DE791F">
        <w:rPr>
          <w:b/>
          <w:color w:val="252525"/>
          <w:sz w:val="20"/>
          <w:szCs w:val="20"/>
        </w:rPr>
        <w:t>Целевые ориентиры воспитания.</w:t>
      </w:r>
      <w:r w:rsidR="00D71C82">
        <w:rPr>
          <w:b/>
          <w:color w:val="252525"/>
          <w:sz w:val="20"/>
          <w:szCs w:val="20"/>
        </w:rPr>
        <w:t xml:space="preserve"> (</w:t>
      </w:r>
      <w:r w:rsidR="00D71C82">
        <w:t>пп. 29.2.3.1., 29.2.3.2. ФОП ДО)</w:t>
      </w:r>
    </w:p>
    <w:p w14:paraId="14C72CCF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380EC05D" w14:textId="77777777" w:rsidR="004F3AF0" w:rsidRPr="00DE791F" w:rsidRDefault="004F3AF0" w:rsidP="00F27ED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DE791F">
        <w:rPr>
          <w:color w:val="252525"/>
          <w:sz w:val="20"/>
          <w:szCs w:val="20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8F68E59" w14:textId="65D550CA" w:rsidR="004F3AF0" w:rsidRPr="00DE791F" w:rsidRDefault="004F3AF0" w:rsidP="004F3AF0">
      <w:pPr>
        <w:pStyle w:val="a3"/>
        <w:shd w:val="clear" w:color="auto" w:fill="FFFFFF"/>
        <w:rPr>
          <w:b/>
          <w:color w:val="252525"/>
          <w:sz w:val="22"/>
          <w:szCs w:val="22"/>
        </w:rPr>
      </w:pPr>
      <w:r w:rsidRPr="00DE791F">
        <w:rPr>
          <w:b/>
          <w:color w:val="252525"/>
          <w:sz w:val="22"/>
          <w:szCs w:val="22"/>
        </w:rPr>
        <w:t>Целевые ориентиры воспитания детей раннего возраста (к 3-м годам)</w:t>
      </w:r>
    </w:p>
    <w:tbl>
      <w:tblPr>
        <w:tblW w:w="14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836"/>
        <w:gridCol w:w="11237"/>
      </w:tblGrid>
      <w:tr w:rsidR="004F3AF0" w14:paraId="688F0AA4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FA8A7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Направление воспитания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5CA9C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AA87F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Целевые ориентиры</w:t>
            </w:r>
          </w:p>
        </w:tc>
      </w:tr>
      <w:tr w:rsidR="004F3AF0" w14:paraId="76A006E2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8352E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D0C5D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01FC8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Проявляющий привязанность к близким людям, бережное отношение к живому</w:t>
            </w:r>
          </w:p>
        </w:tc>
      </w:tr>
      <w:tr w:rsidR="004F3AF0" w14:paraId="1AD13131" w14:textId="77777777" w:rsidTr="00F27EDA">
        <w:trPr>
          <w:trHeight w:val="868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4F406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Духовно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softHyphen/>
              <w:t>нравственное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287FC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7A77C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Способный понять и принять, что такое «хорошо» и «плохо».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Проявляющий сочувствие, доброту.</w:t>
            </w:r>
          </w:p>
        </w:tc>
      </w:tr>
      <w:tr w:rsidR="004F3AF0" w14:paraId="29BA69DB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8E2EA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61B19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0F3C4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Испытывающий чувство удовольствия в случае одобрения и чувство огорчения</w:t>
            </w:r>
          </w:p>
          <w:p w14:paraId="1CE1A7E7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неодобрения со стороны взрослых. Проявляющий интерес к другим детям </w:t>
            </w:r>
          </w:p>
          <w:p w14:paraId="3DF91D2C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и способный бесконфликтно играть </w:t>
            </w:r>
          </w:p>
          <w:p w14:paraId="529F13CD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рядом с ними.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Проявляющий позицию «Я сам!». Способный к самостоятельным </w:t>
            </w:r>
          </w:p>
          <w:p w14:paraId="344A8418" w14:textId="72702096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(свободным) активным действиям в общении.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br/>
              <w:t>Доброжелательный в общении с другими людьми.</w:t>
            </w:r>
          </w:p>
        </w:tc>
      </w:tr>
      <w:tr w:rsidR="004F3AF0" w14:paraId="55CD76A0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BC7EE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1D956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CF3DF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интерес к окружающему миру. Любознательный, активный в </w:t>
            </w:r>
          </w:p>
          <w:p w14:paraId="13EBBD65" w14:textId="3A8B2F93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поведении и деятельности.</w:t>
            </w:r>
          </w:p>
        </w:tc>
      </w:tr>
      <w:tr w:rsidR="004F3AF0" w14:paraId="6A8385BC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CB509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9FD1B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Здоровье, жизнь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3BEE5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Понимающий ценность жизни и здоровья, владеющий основными способами </w:t>
            </w:r>
          </w:p>
          <w:p w14:paraId="711A4ADA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укрепления здоровья –физическая культура, закаливание, утренняя гимнастика, </w:t>
            </w:r>
          </w:p>
          <w:p w14:paraId="0BABDF68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личная гигиена, безопасное поведение и др.; стремящийся к сбережению и </w:t>
            </w:r>
          </w:p>
          <w:p w14:paraId="0A83A6E0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укреплению собственного здоровья и здоровья окружающих.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Проявляющий интерес к физическим упражнениям и подвижным играм, </w:t>
            </w:r>
          </w:p>
          <w:p w14:paraId="7AD50809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личной и командной победе, нравственные и волевые качества. </w:t>
            </w:r>
          </w:p>
          <w:p w14:paraId="345E9C02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Демонстрирующий потребность в </w:t>
            </w:r>
          </w:p>
          <w:p w14:paraId="6AFF9853" w14:textId="319B7830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двигательной деятельности.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br/>
              <w:t>Имеющий представление о некоторых видах спорта и активного отдыха.</w:t>
            </w:r>
          </w:p>
        </w:tc>
      </w:tr>
      <w:tr w:rsidR="004F3AF0" w14:paraId="5C7501B7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E788E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3B1B6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03232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Поддерживающий элементарный порядок в окружающей обстановке.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Стремящийся помогать старшим в доступных трудовых действиях. Стремящийся </w:t>
            </w:r>
          </w:p>
          <w:p w14:paraId="62A8E145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к результативности, самостоятельности, ответственности в самообслуживании, </w:t>
            </w:r>
          </w:p>
          <w:p w14:paraId="479DE032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в быту, в игровой и других видах деятельности (конструирование, лепка, </w:t>
            </w:r>
          </w:p>
          <w:p w14:paraId="47D54997" w14:textId="730FFE5B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художественный труд, детский дизайн и др.).</w:t>
            </w:r>
          </w:p>
        </w:tc>
      </w:tr>
      <w:tr w:rsidR="004F3AF0" w14:paraId="60F063FB" w14:textId="77777777" w:rsidTr="00DE791F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FBDD9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2E4AE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Культура и красота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538CC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эмоциональную отзывчивость на красоту в окружающем мире </w:t>
            </w:r>
          </w:p>
          <w:p w14:paraId="7B195996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и искусстве. Способный к творческой деятельности (изобразительной, </w:t>
            </w:r>
          </w:p>
          <w:p w14:paraId="7CFBBF8C" w14:textId="0FB703CC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softHyphen/>
              <w:t>оформительской, музыкальной, словесно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softHyphen/>
              <w:t>речевой, театрализованной и др.).</w:t>
            </w:r>
          </w:p>
        </w:tc>
      </w:tr>
    </w:tbl>
    <w:p w14:paraId="0138736C" w14:textId="7785246E" w:rsidR="004F3AF0" w:rsidRPr="00DE791F" w:rsidRDefault="004F3AF0" w:rsidP="004F3AF0">
      <w:pPr>
        <w:pStyle w:val="a3"/>
        <w:shd w:val="clear" w:color="auto" w:fill="FFFFFF"/>
        <w:rPr>
          <w:b/>
          <w:color w:val="252525"/>
          <w:sz w:val="20"/>
          <w:szCs w:val="20"/>
        </w:rPr>
      </w:pPr>
      <w:r w:rsidRPr="00DE791F">
        <w:rPr>
          <w:b/>
          <w:color w:val="252525"/>
          <w:sz w:val="20"/>
          <w:szCs w:val="20"/>
        </w:rPr>
        <w:t>Целевые ориентиры воспитания детей на этапе завершения освоения программы</w:t>
      </w:r>
    </w:p>
    <w:tbl>
      <w:tblPr>
        <w:tblW w:w="14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836"/>
        <w:gridCol w:w="11237"/>
      </w:tblGrid>
      <w:tr w:rsidR="004F3AF0" w14:paraId="0664AA1F" w14:textId="77777777" w:rsidTr="003D003A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0A48A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Направления воспитания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525B7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4ABEE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Целевые ориентиры</w:t>
            </w:r>
          </w:p>
        </w:tc>
      </w:tr>
      <w:tr w:rsidR="004F3AF0" w14:paraId="797E2A23" w14:textId="77777777" w:rsidTr="003D003A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F26E0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34162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58BAB" w14:textId="56795D54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o своей </w:t>
            </w:r>
          </w:p>
          <w:p w14:paraId="3F49175A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стране — России, испытывающий чувство привязанности к родному дому, </w:t>
            </w:r>
          </w:p>
          <w:p w14:paraId="7650168E" w14:textId="06888AFF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семье, близким людям.</w:t>
            </w:r>
          </w:p>
        </w:tc>
      </w:tr>
      <w:tr w:rsidR="004F3AF0" w14:paraId="13CB099F" w14:textId="77777777" w:rsidTr="003D003A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377EC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Духовно</w:t>
            </w:r>
            <w:r w:rsidRPr="00DE791F">
              <w:rPr>
                <w:rFonts w:ascii="Times New Roman" w:hAnsi="Times New Roman" w:cs="Times New Roman"/>
                <w:sz w:val="20"/>
                <w:szCs w:val="20"/>
              </w:rPr>
              <w:softHyphen/>
              <w:t>нравственное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C98A4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E0FE1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Различающий основные проявления добра и зла, принимающий и </w:t>
            </w:r>
          </w:p>
          <w:p w14:paraId="2C7E4694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уважающий традиционные ценности, ценности семьи и общества, </w:t>
            </w:r>
          </w:p>
          <w:p w14:paraId="43306CC1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правдивый, искренний, способный к сочувствию и заботе, к </w:t>
            </w:r>
          </w:p>
          <w:p w14:paraId="7BE80FBB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нравственному поступку. Способный не оставаться равнодушным </w:t>
            </w:r>
          </w:p>
          <w:p w14:paraId="2182D0B6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к чужому горю, проявлять заботу; Самостоятельно различающий </w:t>
            </w:r>
          </w:p>
          <w:p w14:paraId="44A6C0AB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отрицательные и положительные человеческие качества, </w:t>
            </w:r>
          </w:p>
          <w:p w14:paraId="75388173" w14:textId="6D67DD6E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иногда прибегая к помощи взрослого в ситуациях морального выбора.</w:t>
            </w:r>
          </w:p>
        </w:tc>
      </w:tr>
      <w:tr w:rsidR="004F3AF0" w14:paraId="5CE29A1E" w14:textId="77777777" w:rsidTr="003D003A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CE184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46D1B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39C9D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ответственность за свои действия и поведение; </w:t>
            </w:r>
          </w:p>
          <w:p w14:paraId="396184D6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принимающий и уважающий различия между людьми. Владеющий </w:t>
            </w:r>
          </w:p>
          <w:p w14:paraId="779D3BEB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основами речевой культуры. Дружелюбный и доброжелательный, </w:t>
            </w:r>
          </w:p>
          <w:p w14:paraId="4EF2EED7" w14:textId="77777777" w:rsidR="003D003A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умеющий слушать и слышать собеседника, способный взаимодействовать со </w:t>
            </w:r>
          </w:p>
          <w:p w14:paraId="77FA6ADD" w14:textId="15ED62C5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взрослыми и сверстниками на основе общих интересов и дел.</w:t>
            </w:r>
          </w:p>
        </w:tc>
      </w:tr>
      <w:tr w:rsidR="004F3AF0" w14:paraId="7D427D87" w14:textId="77777777" w:rsidTr="003D003A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F5839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86F0E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25DC5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Любознательный, наблюдательный, испытывающий потребность в </w:t>
            </w:r>
          </w:p>
          <w:p w14:paraId="28B17E08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самовыражении, в том числе творческом. Проявляющий активность,</w:t>
            </w:r>
          </w:p>
          <w:p w14:paraId="6A338758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самостоятельность, инициативу в познавательной, игровой, </w:t>
            </w:r>
          </w:p>
          <w:p w14:paraId="25948231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коммуникативной и продуктивных видах деятельности и в </w:t>
            </w:r>
          </w:p>
          <w:p w14:paraId="103840BD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самообслуживании. Обладающий первичной картиной мира на </w:t>
            </w:r>
          </w:p>
          <w:p w14:paraId="1B3938BD" w14:textId="7F3ADCDF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основе традиционных ценностей.</w:t>
            </w:r>
          </w:p>
        </w:tc>
      </w:tr>
      <w:tr w:rsidR="004F3AF0" w14:paraId="7CCD07A4" w14:textId="77777777" w:rsidTr="003D003A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6A032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C9D9F" w14:textId="77777777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Здоровье, жизнь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7FFCC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Владеющий основными навыками личной и общественной </w:t>
            </w:r>
          </w:p>
          <w:p w14:paraId="0D700526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гигиены. Стремящийся соблюдать правила безопасного </w:t>
            </w:r>
          </w:p>
          <w:p w14:paraId="5B180A37" w14:textId="77777777" w:rsid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в быту, социуме (в том числе в цифровой среде), </w:t>
            </w:r>
          </w:p>
          <w:p w14:paraId="42C78F30" w14:textId="28623856" w:rsidR="004F3AF0" w:rsidRPr="00DE791F" w:rsidRDefault="004F3AF0" w:rsidP="00DE7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1F">
              <w:rPr>
                <w:rFonts w:ascii="Times New Roman" w:hAnsi="Times New Roman" w:cs="Times New Roman"/>
                <w:sz w:val="20"/>
                <w:szCs w:val="20"/>
              </w:rPr>
              <w:t>природе.</w:t>
            </w:r>
          </w:p>
        </w:tc>
      </w:tr>
    </w:tbl>
    <w:p w14:paraId="03CE9B18" w14:textId="77777777" w:rsidR="0040094D" w:rsidRPr="00662C7D" w:rsidRDefault="0040094D" w:rsidP="0058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A615" w14:textId="7299F8A9" w:rsidR="0040094D" w:rsidRDefault="00706A59" w:rsidP="00590D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2.7</w:t>
      </w:r>
      <w:r w:rsidR="00B622B5">
        <w:rPr>
          <w:rFonts w:ascii="Times New Roman" w:hAnsi="Times New Roman" w:cs="Times New Roman"/>
          <w:b/>
          <w:sz w:val="20"/>
          <w:szCs w:val="20"/>
        </w:rPr>
        <w:t>.2.</w:t>
      </w:r>
      <w:r w:rsidR="00EE14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094D" w:rsidRPr="00590D7F">
        <w:rPr>
          <w:rFonts w:ascii="Times New Roman" w:hAnsi="Times New Roman" w:cs="Times New Roman"/>
          <w:b/>
          <w:sz w:val="20"/>
          <w:szCs w:val="20"/>
        </w:rPr>
        <w:t>Содержательный раздел</w:t>
      </w:r>
      <w:r w:rsidR="00DD7020"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="00382801">
        <w:rPr>
          <w:rFonts w:ascii="Times New Roman" w:hAnsi="Times New Roman" w:cs="Times New Roman"/>
          <w:b/>
          <w:sz w:val="20"/>
          <w:szCs w:val="20"/>
        </w:rPr>
        <w:t>рограммы в</w:t>
      </w:r>
      <w:r w:rsidR="008944E4" w:rsidRPr="00590D7F">
        <w:rPr>
          <w:rFonts w:ascii="Times New Roman" w:hAnsi="Times New Roman" w:cs="Times New Roman"/>
          <w:b/>
          <w:sz w:val="20"/>
          <w:szCs w:val="20"/>
        </w:rPr>
        <w:t>оспитания</w:t>
      </w:r>
      <w:r w:rsidR="00DD702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4366AE4" w14:textId="77777777" w:rsidR="00BD56E6" w:rsidRDefault="00BD56E6" w:rsidP="00E16F2A">
      <w:pPr>
        <w:pStyle w:val="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</w:p>
    <w:p w14:paraId="5FC227BA" w14:textId="6911354B" w:rsidR="00E16F2A" w:rsidRPr="00E16F2A" w:rsidRDefault="00BD56E6" w:rsidP="00E16F2A">
      <w:pPr>
        <w:pStyle w:val="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2.7.2.1 </w:t>
      </w:r>
      <w:r w:rsidR="00E16F2A" w:rsidRPr="00E16F2A">
        <w:rPr>
          <w:color w:val="252525"/>
          <w:sz w:val="20"/>
          <w:szCs w:val="20"/>
        </w:rPr>
        <w:t>Уклад образовательной организации</w:t>
      </w:r>
    </w:p>
    <w:p w14:paraId="3376B72C" w14:textId="0B9E63D1" w:rsidR="00E16F2A" w:rsidRPr="00E16F2A" w:rsidRDefault="00E16F2A" w:rsidP="00E16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F2A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Уклад – это установившийся порядок жизни ДОО, определяющий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образования, ее необходимый фундамент, основа и инструмент воспитания. Уклад задает и удерживает ценности воспитания для всех участников образоват</w:t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ельных отношений: руководителя, </w:t>
      </w:r>
      <w:r w:rsidRPr="00E16F2A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</w:t>
      </w:r>
    </w:p>
    <w:p w14:paraId="2193C839" w14:textId="77777777" w:rsidR="0040094D" w:rsidRPr="00E16F2A" w:rsidRDefault="00FC4B35" w:rsidP="00DD70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16F2A">
        <w:rPr>
          <w:rFonts w:ascii="Times New Roman" w:hAnsi="Times New Roman" w:cs="Times New Roman"/>
          <w:b/>
          <w:i/>
          <w:sz w:val="20"/>
          <w:szCs w:val="20"/>
        </w:rPr>
        <w:t>Уклад и традиции групп раннего возраста</w:t>
      </w:r>
    </w:p>
    <w:p w14:paraId="218AC77B" w14:textId="18E71624" w:rsidR="00245156" w:rsidRPr="00DD7020" w:rsidRDefault="00DD7020" w:rsidP="00DD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45156" w:rsidRPr="00DD7020">
        <w:rPr>
          <w:rFonts w:ascii="Times New Roman" w:hAnsi="Times New Roman" w:cs="Times New Roman"/>
          <w:sz w:val="20"/>
          <w:szCs w:val="20"/>
        </w:rPr>
        <w:t xml:space="preserve">Третий год жизни </w:t>
      </w:r>
      <w:r w:rsidR="00320B68" w:rsidRPr="00DD7020">
        <w:rPr>
          <w:rFonts w:ascii="Times New Roman" w:hAnsi="Times New Roman" w:cs="Times New Roman"/>
          <w:sz w:val="20"/>
          <w:szCs w:val="20"/>
        </w:rPr>
        <w:t>-</w:t>
      </w:r>
      <w:r w:rsidR="00245156" w:rsidRPr="00DD7020">
        <w:rPr>
          <w:rFonts w:ascii="Times New Roman" w:hAnsi="Times New Roman" w:cs="Times New Roman"/>
          <w:sz w:val="20"/>
          <w:szCs w:val="20"/>
        </w:rPr>
        <w:t xml:space="preserve"> самый благоприятный период для того, чтобы заложить у детей потребность и привычку к мирному сосуществованию. В этот период складывается стереотип коллективного поведения в группе, именно тогда необходимо заложить традиции взаимного уважения, терпимости, доброжелательности, которые будут сопутствовать ребёнку всю его жизнь.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45156" w:rsidRPr="00DD7020">
        <w:rPr>
          <w:rFonts w:ascii="Times New Roman" w:hAnsi="Times New Roman" w:cs="Times New Roman"/>
          <w:sz w:val="20"/>
          <w:szCs w:val="20"/>
        </w:rPr>
        <w:t>В группе детей 2-3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14:paraId="744929E2" w14:textId="77777777" w:rsidR="00DD7020" w:rsidRDefault="00DD7020" w:rsidP="00DD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554F61" w14:textId="5CF5E25F" w:rsidR="00DD7020" w:rsidRPr="00E16F2A" w:rsidRDefault="00DD7020" w:rsidP="00DD70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16F2A">
        <w:rPr>
          <w:rFonts w:ascii="Times New Roman" w:hAnsi="Times New Roman" w:cs="Times New Roman"/>
          <w:b/>
          <w:i/>
          <w:sz w:val="20"/>
          <w:szCs w:val="20"/>
        </w:rPr>
        <w:t>Уклад и традиции групп дошкольного возраста</w:t>
      </w:r>
    </w:p>
    <w:p w14:paraId="29C124E9" w14:textId="1B94E5E9" w:rsidR="00C67233" w:rsidRDefault="00DD7020" w:rsidP="00DD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Дошкольный возраст</w:t>
      </w:r>
      <w:r w:rsidR="00EE14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период </w:t>
      </w:r>
      <w:r w:rsidRPr="00DD7020">
        <w:rPr>
          <w:rFonts w:ascii="Times New Roman" w:hAnsi="Times New Roman" w:cs="Times New Roman"/>
          <w:sz w:val="20"/>
          <w:szCs w:val="20"/>
        </w:rPr>
        <w:t xml:space="preserve">развития общей культуры личности ребенка, интеллектуально-познавательных способностей, социально-нравственных, эстетических, физических качеств. </w:t>
      </w:r>
      <w:r w:rsidR="00C67233">
        <w:rPr>
          <w:rFonts w:ascii="Times New Roman" w:hAnsi="Times New Roman" w:cs="Times New Roman"/>
          <w:sz w:val="20"/>
          <w:szCs w:val="20"/>
        </w:rPr>
        <w:t>В этот период складываю</w:t>
      </w:r>
      <w:r w:rsidR="00C67233" w:rsidRPr="00DD7020">
        <w:rPr>
          <w:rFonts w:ascii="Times New Roman" w:hAnsi="Times New Roman" w:cs="Times New Roman"/>
          <w:sz w:val="20"/>
          <w:szCs w:val="20"/>
        </w:rPr>
        <w:t>тся</w:t>
      </w:r>
      <w:r w:rsidR="00C67233">
        <w:rPr>
          <w:rFonts w:ascii="Times New Roman" w:hAnsi="Times New Roman" w:cs="Times New Roman"/>
          <w:sz w:val="20"/>
          <w:szCs w:val="20"/>
        </w:rPr>
        <w:t xml:space="preserve"> </w:t>
      </w:r>
      <w:r w:rsidRPr="00DD7020">
        <w:rPr>
          <w:rFonts w:ascii="Times New Roman" w:hAnsi="Times New Roman" w:cs="Times New Roman"/>
          <w:sz w:val="20"/>
          <w:szCs w:val="20"/>
        </w:rPr>
        <w:t>представления детей о многообразии культурных норм и це</w:t>
      </w:r>
      <w:r w:rsidR="00C67233">
        <w:rPr>
          <w:rFonts w:ascii="Times New Roman" w:hAnsi="Times New Roman" w:cs="Times New Roman"/>
          <w:sz w:val="20"/>
          <w:szCs w:val="20"/>
        </w:rPr>
        <w:t>нностей, принятых в обществе; поддерживается</w:t>
      </w:r>
      <w:r w:rsidRPr="00DD7020">
        <w:rPr>
          <w:rFonts w:ascii="Times New Roman" w:hAnsi="Times New Roman" w:cs="Times New Roman"/>
          <w:sz w:val="20"/>
          <w:szCs w:val="20"/>
        </w:rPr>
        <w:t xml:space="preserve"> самостоятельное взаимодействие и сотрудничество с взрослыми и сверстниками в разных видах деятельности, становление детс</w:t>
      </w:r>
      <w:r w:rsidR="00C67233">
        <w:rPr>
          <w:rFonts w:ascii="Times New Roman" w:hAnsi="Times New Roman" w:cs="Times New Roman"/>
          <w:sz w:val="20"/>
          <w:szCs w:val="20"/>
        </w:rPr>
        <w:t>кого сообщества; воспитывается</w:t>
      </w:r>
      <w:r w:rsidRPr="00DD7020">
        <w:rPr>
          <w:rFonts w:ascii="Times New Roman" w:hAnsi="Times New Roman" w:cs="Times New Roman"/>
          <w:sz w:val="20"/>
          <w:szCs w:val="20"/>
        </w:rPr>
        <w:t xml:space="preserve"> чувство ответственности, самостоятельнос</w:t>
      </w:r>
      <w:r w:rsidR="00C67233">
        <w:rPr>
          <w:rFonts w:ascii="Times New Roman" w:hAnsi="Times New Roman" w:cs="Times New Roman"/>
          <w:sz w:val="20"/>
          <w:szCs w:val="20"/>
        </w:rPr>
        <w:t>ти, инициативности, формированы</w:t>
      </w:r>
      <w:r w:rsidRPr="00DD7020">
        <w:rPr>
          <w:rFonts w:ascii="Times New Roman" w:hAnsi="Times New Roman" w:cs="Times New Roman"/>
          <w:sz w:val="20"/>
          <w:szCs w:val="20"/>
        </w:rPr>
        <w:t xml:space="preserve"> основ</w:t>
      </w:r>
      <w:r w:rsidR="00C67233">
        <w:rPr>
          <w:rFonts w:ascii="Times New Roman" w:hAnsi="Times New Roman" w:cs="Times New Roman"/>
          <w:sz w:val="20"/>
          <w:szCs w:val="20"/>
        </w:rPr>
        <w:t xml:space="preserve">ы патриотизма. Дети владеют </w:t>
      </w:r>
      <w:r w:rsidRPr="00DD7020">
        <w:rPr>
          <w:rFonts w:ascii="Times New Roman" w:hAnsi="Times New Roman" w:cs="Times New Roman"/>
          <w:sz w:val="20"/>
          <w:szCs w:val="20"/>
        </w:rPr>
        <w:t>представления</w:t>
      </w:r>
      <w:r w:rsidR="00C67233">
        <w:rPr>
          <w:rFonts w:ascii="Times New Roman" w:hAnsi="Times New Roman" w:cs="Times New Roman"/>
          <w:sz w:val="20"/>
          <w:szCs w:val="20"/>
        </w:rPr>
        <w:t xml:space="preserve">ми </w:t>
      </w:r>
      <w:r w:rsidRPr="00DD7020">
        <w:rPr>
          <w:rFonts w:ascii="Times New Roman" w:hAnsi="Times New Roman" w:cs="Times New Roman"/>
          <w:sz w:val="20"/>
          <w:szCs w:val="20"/>
        </w:rPr>
        <w:t>о правилах безопасного поведения и умение следовать им в ра</w:t>
      </w:r>
      <w:r w:rsidR="00C67233">
        <w:rPr>
          <w:rFonts w:ascii="Times New Roman" w:hAnsi="Times New Roman" w:cs="Times New Roman"/>
          <w:sz w:val="20"/>
          <w:szCs w:val="20"/>
        </w:rPr>
        <w:t>зличных ситуациях; происходит</w:t>
      </w:r>
      <w:r w:rsidRPr="00DD7020">
        <w:rPr>
          <w:rFonts w:ascii="Times New Roman" w:hAnsi="Times New Roman" w:cs="Times New Roman"/>
          <w:sz w:val="20"/>
          <w:szCs w:val="20"/>
        </w:rPr>
        <w:t xml:space="preserve"> становле</w:t>
      </w:r>
      <w:r w:rsidR="00C67233">
        <w:rPr>
          <w:rFonts w:ascii="Times New Roman" w:hAnsi="Times New Roman" w:cs="Times New Roman"/>
          <w:sz w:val="20"/>
          <w:szCs w:val="20"/>
        </w:rPr>
        <w:t>ние</w:t>
      </w:r>
      <w:r w:rsidRPr="00DD7020">
        <w:rPr>
          <w:rFonts w:ascii="Times New Roman" w:hAnsi="Times New Roman" w:cs="Times New Roman"/>
          <w:sz w:val="20"/>
          <w:szCs w:val="20"/>
        </w:rPr>
        <w:t xml:space="preserve"> ценностей здорового образа жизни; </w:t>
      </w:r>
      <w:r w:rsidR="00C67233">
        <w:rPr>
          <w:rFonts w:ascii="Times New Roman" w:hAnsi="Times New Roman" w:cs="Times New Roman"/>
          <w:sz w:val="20"/>
          <w:szCs w:val="20"/>
        </w:rPr>
        <w:t>сформирована система ценностей, основанная</w:t>
      </w:r>
      <w:r w:rsidRPr="00DD7020">
        <w:rPr>
          <w:rFonts w:ascii="Times New Roman" w:hAnsi="Times New Roman" w:cs="Times New Roman"/>
          <w:sz w:val="20"/>
          <w:szCs w:val="20"/>
        </w:rPr>
        <w:t xml:space="preserve"> на непотребительском отношении к природе и </w:t>
      </w:r>
      <w:r w:rsidR="00C67233">
        <w:rPr>
          <w:rFonts w:ascii="Times New Roman" w:hAnsi="Times New Roman" w:cs="Times New Roman"/>
          <w:sz w:val="20"/>
          <w:szCs w:val="20"/>
        </w:rPr>
        <w:t>понимании самоценности природы. У дошкольников развиты</w:t>
      </w:r>
      <w:r w:rsidRPr="00DD7020">
        <w:rPr>
          <w:rFonts w:ascii="Times New Roman" w:hAnsi="Times New Roman" w:cs="Times New Roman"/>
          <w:sz w:val="20"/>
          <w:szCs w:val="20"/>
        </w:rPr>
        <w:t xml:space="preserve">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</w:t>
      </w:r>
      <w:r w:rsidR="00C67233">
        <w:rPr>
          <w:rFonts w:ascii="Times New Roman" w:hAnsi="Times New Roman" w:cs="Times New Roman"/>
          <w:sz w:val="20"/>
          <w:szCs w:val="20"/>
        </w:rPr>
        <w:t>угих народов и</w:t>
      </w:r>
      <w:r w:rsidRPr="00DD7020">
        <w:rPr>
          <w:rFonts w:ascii="Times New Roman" w:hAnsi="Times New Roman" w:cs="Times New Roman"/>
          <w:sz w:val="20"/>
          <w:szCs w:val="20"/>
        </w:rPr>
        <w:t xml:space="preserve"> проявления морально-волевых качеств</w:t>
      </w:r>
      <w:r w:rsidR="00C67233">
        <w:rPr>
          <w:rFonts w:ascii="Times New Roman" w:hAnsi="Times New Roman" w:cs="Times New Roman"/>
          <w:sz w:val="20"/>
          <w:szCs w:val="20"/>
        </w:rPr>
        <w:t>.</w:t>
      </w:r>
    </w:p>
    <w:p w14:paraId="035733CF" w14:textId="1D219D39" w:rsidR="00DD7020" w:rsidRDefault="00DD7020" w:rsidP="00DD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2049" w14:textId="77777777" w:rsidR="00E16F2A" w:rsidRPr="00E16F2A" w:rsidRDefault="00E16F2A" w:rsidP="00E16F2A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52525"/>
          <w:sz w:val="20"/>
          <w:szCs w:val="20"/>
        </w:rPr>
      </w:pPr>
      <w:r w:rsidRPr="00E16F2A">
        <w:rPr>
          <w:rStyle w:val="af5"/>
          <w:rFonts w:ascii="Times New Roman" w:hAnsi="Times New Roman" w:cs="Times New Roman"/>
          <w:bCs w:val="0"/>
          <w:color w:val="252525"/>
          <w:sz w:val="20"/>
          <w:szCs w:val="20"/>
        </w:rPr>
        <w:lastRenderedPageBreak/>
        <w:t>Цель и смысл деятельности ДОО, ее миссия</w:t>
      </w:r>
    </w:p>
    <w:p w14:paraId="340E8BED" w14:textId="77777777" w:rsidR="00E16F2A" w:rsidRPr="00E16F2A" w:rsidRDefault="00E16F2A" w:rsidP="00E16F2A">
      <w:pPr>
        <w:pStyle w:val="a3"/>
        <w:shd w:val="clear" w:color="auto" w:fill="FFFFFF"/>
        <w:spacing w:before="0" w:beforeAutospacing="0"/>
        <w:jc w:val="both"/>
        <w:rPr>
          <w:color w:val="252525"/>
          <w:sz w:val="20"/>
          <w:szCs w:val="20"/>
        </w:rPr>
      </w:pPr>
      <w:r w:rsidRPr="00E16F2A">
        <w:rPr>
          <w:color w:val="252525"/>
          <w:sz w:val="20"/>
          <w:szCs w:val="20"/>
        </w:rPr>
        <w:t>Деятельность ДОО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воспитание.</w:t>
      </w:r>
    </w:p>
    <w:p w14:paraId="2D1AE33B" w14:textId="77777777" w:rsidR="00E16F2A" w:rsidRPr="00E16F2A" w:rsidRDefault="00E16F2A" w:rsidP="00E16F2A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52525"/>
          <w:sz w:val="20"/>
          <w:szCs w:val="20"/>
        </w:rPr>
      </w:pPr>
      <w:r w:rsidRPr="00E16F2A">
        <w:rPr>
          <w:rStyle w:val="af5"/>
          <w:rFonts w:ascii="Times New Roman" w:hAnsi="Times New Roman" w:cs="Times New Roman"/>
          <w:bCs w:val="0"/>
          <w:color w:val="252525"/>
          <w:sz w:val="20"/>
          <w:szCs w:val="20"/>
        </w:rPr>
        <w:t>Принципы жизни и воспитания в ДОО</w:t>
      </w:r>
    </w:p>
    <w:p w14:paraId="7B8C29FE" w14:textId="77777777" w:rsidR="00E16F2A" w:rsidRPr="00E16F2A" w:rsidRDefault="00E16F2A" w:rsidP="00E16F2A">
      <w:pPr>
        <w:pStyle w:val="a3"/>
        <w:shd w:val="clear" w:color="auto" w:fill="FFFFFF"/>
        <w:spacing w:before="0" w:beforeAutospacing="0"/>
        <w:jc w:val="both"/>
        <w:rPr>
          <w:color w:val="252525"/>
          <w:sz w:val="20"/>
          <w:szCs w:val="20"/>
        </w:rPr>
      </w:pPr>
      <w:r w:rsidRPr="00E16F2A">
        <w:rPr>
          <w:color w:val="252525"/>
          <w:sz w:val="20"/>
          <w:szCs w:val="20"/>
        </w:rPr>
        <w:t>В ДОО осуществляется воспитание, которое представляет собой 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DC5A3A6" w14:textId="77777777" w:rsidR="001A362D" w:rsidRPr="001A362D" w:rsidRDefault="001A362D" w:rsidP="001A362D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color w:val="252525"/>
          <w:sz w:val="20"/>
          <w:szCs w:val="20"/>
        </w:rPr>
      </w:pPr>
      <w:r w:rsidRPr="001A362D">
        <w:rPr>
          <w:rFonts w:ascii="Times New Roman" w:hAnsi="Times New Roman" w:cs="Times New Roman"/>
          <w:b/>
          <w:color w:val="252525"/>
          <w:sz w:val="20"/>
          <w:szCs w:val="20"/>
        </w:rPr>
        <w:t>Отношения к воспитанникам, их родителям, сотрудникам и партнерам ДОО</w:t>
      </w:r>
    </w:p>
    <w:p w14:paraId="4223E681" w14:textId="68EC061D" w:rsidR="001A362D" w:rsidRPr="001A362D" w:rsidRDefault="001A362D" w:rsidP="001A362D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1A362D">
        <w:rPr>
          <w:color w:val="252525"/>
          <w:sz w:val="20"/>
          <w:szCs w:val="20"/>
        </w:rPr>
        <w:t>Отношение к воспитанникам заключается в поддержке разнообразия детства; сохранение уникальности и самоценности детства как важного этапа в общем развитии человека, принятия самоценности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14:paraId="764EBC79" w14:textId="77777777" w:rsidR="001A362D" w:rsidRPr="001A362D" w:rsidRDefault="001A362D" w:rsidP="001A362D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1A362D">
        <w:rPr>
          <w:color w:val="252525"/>
          <w:sz w:val="20"/>
          <w:szCs w:val="20"/>
        </w:rPr>
        <w:t>Отношение к родителям, сотрудникам и партнерам ДОО построено на  личностно-развивающем и гуманистическом характере взаимодействия взрослых (родителей (законных представителей), педагогических и иных работников ДОО) и детей.</w:t>
      </w:r>
    </w:p>
    <w:p w14:paraId="45A17773" w14:textId="77777777" w:rsidR="001A362D" w:rsidRPr="001A362D" w:rsidRDefault="001A362D" w:rsidP="001A362D">
      <w:pPr>
        <w:pStyle w:val="4"/>
        <w:shd w:val="clear" w:color="auto" w:fill="FFFFFF"/>
        <w:rPr>
          <w:rFonts w:ascii="Times New Roman" w:hAnsi="Times New Roman" w:cs="Times New Roman"/>
          <w:color w:val="252525"/>
          <w:sz w:val="20"/>
          <w:szCs w:val="20"/>
        </w:rPr>
      </w:pPr>
      <w:r w:rsidRPr="001A362D">
        <w:rPr>
          <w:rStyle w:val="af5"/>
          <w:rFonts w:ascii="Times New Roman" w:hAnsi="Times New Roman" w:cs="Times New Roman"/>
          <w:bCs w:val="0"/>
          <w:color w:val="252525"/>
          <w:sz w:val="20"/>
          <w:szCs w:val="20"/>
        </w:rPr>
        <w:t>Ключевые правила ДОО</w:t>
      </w:r>
    </w:p>
    <w:p w14:paraId="5E705C9A" w14:textId="77777777" w:rsidR="001A362D" w:rsidRPr="001A362D" w:rsidRDefault="001A362D" w:rsidP="001A362D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1A362D">
        <w:rPr>
          <w:color w:val="252525"/>
          <w:sz w:val="20"/>
          <w:szCs w:val="20"/>
        </w:rPr>
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</w:r>
    </w:p>
    <w:p w14:paraId="179D7A62" w14:textId="77777777" w:rsidR="001A362D" w:rsidRPr="005F434A" w:rsidRDefault="001A362D" w:rsidP="001A362D">
      <w:pPr>
        <w:pStyle w:val="4"/>
        <w:shd w:val="clear" w:color="auto" w:fill="FFFFFF"/>
        <w:rPr>
          <w:rFonts w:ascii="Crimson Text" w:hAnsi="Crimson Text"/>
          <w:color w:val="252525"/>
          <w:sz w:val="24"/>
          <w:szCs w:val="24"/>
        </w:rPr>
      </w:pPr>
      <w:r w:rsidRPr="005F434A">
        <w:rPr>
          <w:rStyle w:val="af5"/>
          <w:rFonts w:ascii="Crimson Text" w:hAnsi="Crimson Text"/>
          <w:bCs w:val="0"/>
          <w:color w:val="252525"/>
        </w:rPr>
        <w:t>Традиции и ритуалы, особые нормы этикета в ДОО</w:t>
      </w:r>
    </w:p>
    <w:p w14:paraId="0F6CAD70" w14:textId="77777777" w:rsidR="001A362D" w:rsidRPr="005F434A" w:rsidRDefault="001A362D" w:rsidP="005F434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По завершению дошкольного детства каждый воспитанник без напоминания, по личной инициативе моет руки, умывается. Имеет и рационально использует упаковку одноразовых носовых платков. Закрывает рот платком при кашле.</w:t>
      </w:r>
    </w:p>
    <w:p w14:paraId="57465F21" w14:textId="7F7FF12E" w:rsidR="001A362D" w:rsidRPr="005F434A" w:rsidRDefault="001A362D" w:rsidP="005F434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Размещает в шкафы одежду и обувь. Замечает непорядок в своей одежде и у товарищей, устраняет его самостоятельно или с помощью взрослых (пришить пуговицу, почистить куртку, обувь, постирать носки, фартук и т. д.). Заботится о порядке в групповой комнате, на участке, убирает свою постель. Спускаясь по лестнице, держит спину прямо, слегка придерживаясь за перила. Прежде чем открыть дверь стучит, просит разрешения войти, а затем бесшумно закрывает её.</w:t>
      </w:r>
    </w:p>
    <w:p w14:paraId="41BC4CBB" w14:textId="77777777" w:rsidR="001A362D" w:rsidRPr="005F434A" w:rsidRDefault="001A362D" w:rsidP="005F434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Участвует в дежурстве при подготовке к занятиям: принести и убрать пособия, материалы. Помогает взрослым в повседневной работе: разложить чистые салфетки, повесить полотенца. Принимает участие в уходе за растениями и животными в уголке природы (поливает растения, кормит птиц и рыбок). Во время прогулки проявляет инициативу, предлагает помощь в уборке участка от мусора, опавших листьев, снега, подметает веранду, приводит в порядок песочницу и выполняет другие поручения воспитателя по поддержанию чистоты. Действия имеют явный результат.</w:t>
      </w:r>
    </w:p>
    <w:p w14:paraId="6FD8704E" w14:textId="696DD93A" w:rsidR="001A362D" w:rsidRDefault="001A362D" w:rsidP="005F434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Обращает внимание на потребности людей и предлагает свою помощь при необходимости; называет знакомых взрослых по имени и отчеству и на «ВЫ», разговаривает тихо. Обращаясь с просьбой, умеет подождать, если взрослый занят; придерживается правил поведения и в отсутствие воспитателя. Дружелюбно напоминает сверстнику те или иные правила поведения, сам отвечает за свою ошибку, не перекладывая ее на других. Делится с товарищами игрушками, книгами, пособиями, материалами и оборудованием; играет дружно, умеет признать, что был неправ. Слушает старших внимательно, стоя при этом спокойно, смотря в глаза собеседнику. Подает стул или уступает место вошедшему взрослому. Поднимает и вежливо подает оброненный кем-то предмет. Выполняет требования правил поведения в общественных местах: ведет себя сдержанно, не требует к себе излишнего внимания, разговаривает не громко, соблюдает порядок, чистоту. Пользуется словами вежливого обращения: «Разрешите пройти», «Разрешите спросить».</w:t>
      </w:r>
    </w:p>
    <w:p w14:paraId="3633671A" w14:textId="77777777" w:rsidR="005F434A" w:rsidRDefault="005F434A" w:rsidP="005F4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30"/>
          <w:szCs w:val="30"/>
        </w:rPr>
      </w:pPr>
    </w:p>
    <w:p w14:paraId="5D596063" w14:textId="77777777" w:rsidR="001A362D" w:rsidRPr="002C6884" w:rsidRDefault="001A362D" w:rsidP="001A362D">
      <w:pPr>
        <w:pStyle w:val="4"/>
        <w:shd w:val="clear" w:color="auto" w:fill="FFFFFF"/>
        <w:rPr>
          <w:rFonts w:ascii="Times New Roman" w:hAnsi="Times New Roman" w:cs="Times New Roman"/>
          <w:b/>
          <w:color w:val="252525"/>
          <w:sz w:val="20"/>
          <w:szCs w:val="20"/>
        </w:rPr>
      </w:pPr>
      <w:r w:rsidRPr="002C6884">
        <w:rPr>
          <w:rFonts w:ascii="Times New Roman" w:hAnsi="Times New Roman" w:cs="Times New Roman"/>
          <w:b/>
          <w:color w:val="252525"/>
          <w:sz w:val="20"/>
          <w:szCs w:val="20"/>
        </w:rPr>
        <w:t>Особенности РППС, отражающие образ и ценности ДОО</w:t>
      </w:r>
    </w:p>
    <w:p w14:paraId="48D3A023" w14:textId="77777777" w:rsidR="001A362D" w:rsidRPr="005F434A" w:rsidRDefault="001A362D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Принцип полифункциональности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</w:r>
    </w:p>
    <w:p w14:paraId="79B34750" w14:textId="77777777" w:rsidR="001A362D" w:rsidRPr="005F434A" w:rsidRDefault="001A362D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Принцип трансформируемости среды связан с ее полифункциональностью – это возможность изменений, позволяющих, по ситуации, 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14:paraId="6DC3B7C7" w14:textId="77777777" w:rsidR="001A362D" w:rsidRPr="005F434A" w:rsidRDefault="001A362D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lastRenderedPageBreak/>
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</w:r>
    </w:p>
    <w:p w14:paraId="086E46E8" w14:textId="77777777" w:rsidR="001A362D" w:rsidRPr="005F434A" w:rsidRDefault="001A362D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</w:r>
    </w:p>
    <w:p w14:paraId="2D995B31" w14:textId="77777777" w:rsidR="00E16F2A" w:rsidRPr="00DD7020" w:rsidRDefault="00E16F2A" w:rsidP="00DD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E4A31" w14:textId="66DD0B9A" w:rsidR="00245156" w:rsidRPr="00DD7020" w:rsidRDefault="00BD56E6" w:rsidP="00DD702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2.7.2.2 </w:t>
      </w:r>
      <w:r w:rsidR="00FC4B35" w:rsidRPr="00DD7020">
        <w:rPr>
          <w:rFonts w:ascii="Times New Roman" w:hAnsi="Times New Roman" w:cs="Times New Roman"/>
          <w:b/>
          <w:sz w:val="20"/>
          <w:szCs w:val="20"/>
        </w:rPr>
        <w:t xml:space="preserve">Воспитывающая среда </w:t>
      </w:r>
      <w:r w:rsidR="005F434A">
        <w:rPr>
          <w:rFonts w:ascii="Times New Roman" w:hAnsi="Times New Roman" w:cs="Times New Roman"/>
          <w:b/>
          <w:sz w:val="20"/>
          <w:szCs w:val="20"/>
        </w:rPr>
        <w:t>образовательной о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="005F434A">
        <w:rPr>
          <w:rFonts w:ascii="Times New Roman" w:hAnsi="Times New Roman" w:cs="Times New Roman"/>
          <w:b/>
          <w:sz w:val="20"/>
          <w:szCs w:val="20"/>
        </w:rPr>
        <w:t>ганизации</w:t>
      </w:r>
    </w:p>
    <w:p w14:paraId="7F55B0A4" w14:textId="77777777" w:rsidR="005F434A" w:rsidRPr="005F434A" w:rsidRDefault="00DD7020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F434A" w:rsidRPr="005F434A">
        <w:rPr>
          <w:color w:val="252525"/>
          <w:sz w:val="20"/>
          <w:szCs w:val="20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14:paraId="1566867B" w14:textId="77777777" w:rsidR="005F434A" w:rsidRPr="005F434A" w:rsidRDefault="005F434A" w:rsidP="005F434A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z w:val="20"/>
          <w:szCs w:val="20"/>
        </w:rPr>
      </w:pPr>
      <w:r w:rsidRPr="005F434A">
        <w:rPr>
          <w:rFonts w:ascii="Times New Roman" w:hAnsi="Times New Roman" w:cs="Times New Roman"/>
          <w:b/>
          <w:i/>
          <w:color w:val="252525"/>
          <w:sz w:val="20"/>
          <w:szCs w:val="20"/>
        </w:rPr>
        <w:t>Условия для формирования эмоционально-ценностного отношения ребенка к окружающему миру, другим людям, себе</w:t>
      </w:r>
    </w:p>
    <w:p w14:paraId="1941DCC0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0EBE70D8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3AFBBFB3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14:paraId="66F5F677" w14:textId="77777777" w:rsidR="005F434A" w:rsidRPr="005F434A" w:rsidRDefault="005F434A" w:rsidP="005F434A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z w:val="20"/>
          <w:szCs w:val="20"/>
        </w:rPr>
      </w:pPr>
      <w:r w:rsidRPr="005F434A">
        <w:rPr>
          <w:rFonts w:ascii="Times New Roman" w:hAnsi="Times New Roman" w:cs="Times New Roman"/>
          <w:b/>
          <w:i/>
          <w:color w:val="252525"/>
          <w:sz w:val="20"/>
          <w:szCs w:val="20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14:paraId="04FD152A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7C21AF3E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334CC633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</w:r>
    </w:p>
    <w:p w14:paraId="235C62ED" w14:textId="77777777" w:rsidR="005F434A" w:rsidRPr="005F434A" w:rsidRDefault="005F434A" w:rsidP="005F434A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z w:val="20"/>
          <w:szCs w:val="20"/>
        </w:rPr>
      </w:pPr>
      <w:r w:rsidRPr="005F434A">
        <w:rPr>
          <w:rFonts w:ascii="Times New Roman" w:hAnsi="Times New Roman" w:cs="Times New Roman"/>
          <w:b/>
          <w:i/>
          <w:color w:val="252525"/>
          <w:sz w:val="20"/>
          <w:szCs w:val="20"/>
        </w:rPr>
        <w:lastRenderedPageBreak/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p w14:paraId="2A4BF41E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3EE0EA75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14:paraId="558F4FE3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14:paraId="75F898F2" w14:textId="77777777" w:rsidR="005F434A" w:rsidRP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</w:r>
    </w:p>
    <w:p w14:paraId="5D1061D1" w14:textId="4EBAB64B" w:rsidR="005F434A" w:rsidRDefault="005F434A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 w:rsidRPr="005F434A">
        <w:rPr>
          <w:color w:val="252525"/>
          <w:sz w:val="20"/>
          <w:szCs w:val="20"/>
        </w:rPr>
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</w:r>
    </w:p>
    <w:p w14:paraId="6BF033BC" w14:textId="77777777" w:rsidR="00BD56E6" w:rsidRPr="00BD56E6" w:rsidRDefault="00BD56E6" w:rsidP="005F434A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</w:p>
    <w:p w14:paraId="1240BE34" w14:textId="380EBD64" w:rsidR="00BD56E6" w:rsidRPr="00BD56E6" w:rsidRDefault="00BD56E6" w:rsidP="00BD56E6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 w:rsidRPr="00BD56E6"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2.7.2.3 Общности образовательной организации</w:t>
      </w:r>
    </w:p>
    <w:p w14:paraId="58CD875D" w14:textId="670163C3" w:rsidR="00BD56E6" w:rsidRPr="00BD56E6" w:rsidRDefault="00BD56E6" w:rsidP="00BD56E6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BD56E6">
        <w:rPr>
          <w:color w:val="252525"/>
          <w:sz w:val="20"/>
          <w:szCs w:val="20"/>
        </w:rPr>
        <w:t xml:space="preserve">События дошкольного отделения реализуются в соответствии с ФОП ДО. </w:t>
      </w:r>
    </w:p>
    <w:p w14:paraId="5FCED6A5" w14:textId="77777777" w:rsidR="00BD56E6" w:rsidRPr="00BD56E6" w:rsidRDefault="00BD56E6" w:rsidP="00BD56E6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BD56E6">
        <w:rPr>
          <w:rStyle w:val="af5"/>
          <w:color w:val="252525"/>
          <w:sz w:val="20"/>
          <w:szCs w:val="20"/>
        </w:rPr>
        <w:t>Основной ценностью и целью профессионального сообщества</w:t>
      </w:r>
      <w:r w:rsidRPr="00BD56E6">
        <w:rPr>
          <w:color w:val="252525"/>
          <w:sz w:val="20"/>
          <w:szCs w:val="20"/>
        </w:rPr>
        <w:t> является свобода преподавания, свободное выражение своего мнения, свобода от вмешательства в профессиональную деятельность; свобода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14:paraId="1D0D6C4F" w14:textId="77777777" w:rsidR="00BD56E6" w:rsidRPr="00BD56E6" w:rsidRDefault="00BD56E6" w:rsidP="00BD56E6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BD56E6">
        <w:rPr>
          <w:rStyle w:val="af5"/>
          <w:color w:val="252525"/>
          <w:sz w:val="20"/>
          <w:szCs w:val="20"/>
        </w:rPr>
        <w:t>Основной ценностью и целью профессионально-родительского сообщества</w:t>
      </w:r>
      <w:r w:rsidRPr="00BD56E6">
        <w:rPr>
          <w:color w:val="252525"/>
          <w:sz w:val="20"/>
          <w:szCs w:val="20"/>
        </w:rPr>
        <w:t> является взаимодействие с родителями (законными представителями) по вопросам образования и воспитания 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2700C98C" w14:textId="77777777" w:rsidR="00BD56E6" w:rsidRPr="00BD56E6" w:rsidRDefault="00BD56E6" w:rsidP="00BD56E6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BD56E6">
        <w:rPr>
          <w:rStyle w:val="af5"/>
          <w:color w:val="252525"/>
          <w:sz w:val="20"/>
          <w:szCs w:val="20"/>
        </w:rPr>
        <w:t>Основной ценностью и целью детско-взрослой</w:t>
      </w:r>
      <w:r w:rsidRPr="00BD56E6">
        <w:rPr>
          <w:color w:val="252525"/>
          <w:sz w:val="20"/>
          <w:szCs w:val="20"/>
        </w:rPr>
        <w:t> 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14:paraId="00D54984" w14:textId="77777777" w:rsidR="00245156" w:rsidRPr="00C67233" w:rsidRDefault="00245156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7233">
        <w:rPr>
          <w:rFonts w:ascii="Times New Roman" w:hAnsi="Times New Roman" w:cs="Times New Roman"/>
          <w:b/>
          <w:sz w:val="20"/>
          <w:szCs w:val="20"/>
        </w:rPr>
        <w:lastRenderedPageBreak/>
        <w:t>Собы</w:t>
      </w:r>
      <w:r w:rsidR="00FC4B35" w:rsidRPr="00C67233">
        <w:rPr>
          <w:rFonts w:ascii="Times New Roman" w:hAnsi="Times New Roman" w:cs="Times New Roman"/>
          <w:b/>
          <w:sz w:val="20"/>
          <w:szCs w:val="20"/>
        </w:rPr>
        <w:t>тия образовательной организации</w:t>
      </w:r>
    </w:p>
    <w:p w14:paraId="5EE5FDDB" w14:textId="0AC7E588" w:rsidR="00245156" w:rsidRPr="00C67233" w:rsidRDefault="00C67233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45156" w:rsidRPr="00C67233">
        <w:rPr>
          <w:rFonts w:ascii="Times New Roman" w:hAnsi="Times New Roman" w:cs="Times New Roman"/>
          <w:sz w:val="20"/>
          <w:szCs w:val="20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38489B67" w14:textId="31BD5984" w:rsidR="00245156" w:rsidRPr="00C67233" w:rsidRDefault="00C67233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45156" w:rsidRPr="00C67233">
        <w:rPr>
          <w:rFonts w:ascii="Times New Roman" w:hAnsi="Times New Roman" w:cs="Times New Roman"/>
          <w:sz w:val="20"/>
          <w:szCs w:val="20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</w:t>
      </w:r>
      <w:r w:rsidR="00FC4B35" w:rsidRPr="00C67233">
        <w:rPr>
          <w:rFonts w:ascii="Times New Roman" w:hAnsi="Times New Roman" w:cs="Times New Roman"/>
          <w:sz w:val="20"/>
          <w:szCs w:val="20"/>
        </w:rPr>
        <w:t>гает</w:t>
      </w:r>
      <w:r w:rsidR="00245156" w:rsidRPr="00C67233">
        <w:rPr>
          <w:rFonts w:ascii="Times New Roman" w:hAnsi="Times New Roman" w:cs="Times New Roman"/>
          <w:sz w:val="20"/>
          <w:szCs w:val="20"/>
        </w:rPr>
        <w:t xml:space="preserve"> каждому педагогу спроектировать работу с группой в целом, с подгруппами детей, с каждым ребёнком.</w:t>
      </w:r>
    </w:p>
    <w:p w14:paraId="547EA2AC" w14:textId="481FDEE4" w:rsidR="00D95FF5" w:rsidRPr="00C67233" w:rsidRDefault="00C67233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95FF5" w:rsidRPr="00C67233">
        <w:rPr>
          <w:rFonts w:ascii="Times New Roman" w:hAnsi="Times New Roman" w:cs="Times New Roman"/>
          <w:sz w:val="20"/>
          <w:szCs w:val="20"/>
        </w:rPr>
        <w:t xml:space="preserve">Организация традиционных событий, праздников, мероприятий </w:t>
      </w:r>
      <w:r w:rsidR="00320B68" w:rsidRPr="00C67233">
        <w:rPr>
          <w:rFonts w:ascii="Times New Roman" w:hAnsi="Times New Roman" w:cs="Times New Roman"/>
          <w:sz w:val="20"/>
          <w:szCs w:val="20"/>
        </w:rPr>
        <w:t>-</w:t>
      </w:r>
      <w:r w:rsidR="00D95FF5" w:rsidRPr="00C67233">
        <w:rPr>
          <w:rFonts w:ascii="Times New Roman" w:hAnsi="Times New Roman" w:cs="Times New Roman"/>
          <w:sz w:val="20"/>
          <w:szCs w:val="20"/>
        </w:rPr>
        <w:t xml:space="preserve"> неотъемлемая часть в деятельности нашего дошкольного учреждения. Организация праздников, развлечений, детского творчества способствует повышению эффективности воспитательно-образовательного процесса, создает условия для формирования личности каждого ребенка с ограниченными возможностями здоровья.</w:t>
      </w:r>
    </w:p>
    <w:p w14:paraId="19337BAD" w14:textId="09B6A4AD" w:rsidR="00D95FF5" w:rsidRPr="00C67233" w:rsidRDefault="00C67233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95FF5" w:rsidRPr="00C67233">
        <w:rPr>
          <w:rFonts w:ascii="Times New Roman" w:hAnsi="Times New Roman" w:cs="Times New Roman"/>
          <w:sz w:val="20"/>
          <w:szCs w:val="20"/>
        </w:rPr>
        <w:t>Основополагающая роль в развитии духовности ребенка, формировании гражданской позиции, усвоении социокультурных норм и национальных культурных традиций принадлежит дошкольному детству. Целью традиционных массовых праздников является наполнение ежедневной жизни детей увлекательными и полезными делами, создание атмосферы радости общения, коллективного творчества, стремления к новым задачам и перспективам.</w:t>
      </w:r>
    </w:p>
    <w:p w14:paraId="671C517F" w14:textId="777B132A" w:rsidR="006531FB" w:rsidRDefault="00C67233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95FF5" w:rsidRPr="00C67233">
        <w:rPr>
          <w:rFonts w:ascii="Times New Roman" w:hAnsi="Times New Roman" w:cs="Times New Roman"/>
          <w:sz w:val="20"/>
          <w:szCs w:val="20"/>
        </w:rPr>
        <w:t xml:space="preserve">Обязательными для проведения являются праздники, рекомендованные </w:t>
      </w:r>
      <w:r w:rsidR="00A1250C" w:rsidRPr="00C67233">
        <w:rPr>
          <w:rFonts w:ascii="Times New Roman" w:hAnsi="Times New Roman" w:cs="Times New Roman"/>
          <w:sz w:val="20"/>
          <w:szCs w:val="20"/>
        </w:rPr>
        <w:t>Федеральной образовательной программой дошкольного образования.</w:t>
      </w:r>
      <w:r w:rsidR="00D95FF5" w:rsidRPr="00C67233">
        <w:rPr>
          <w:rFonts w:ascii="Times New Roman" w:hAnsi="Times New Roman" w:cs="Times New Roman"/>
          <w:sz w:val="20"/>
          <w:szCs w:val="20"/>
        </w:rPr>
        <w:t xml:space="preserve"> В младш</w:t>
      </w:r>
      <w:r w:rsidR="00A1250C" w:rsidRPr="00C67233">
        <w:rPr>
          <w:rFonts w:ascii="Times New Roman" w:hAnsi="Times New Roman" w:cs="Times New Roman"/>
          <w:sz w:val="20"/>
          <w:szCs w:val="20"/>
        </w:rPr>
        <w:t xml:space="preserve">их </w:t>
      </w:r>
      <w:r w:rsidR="00D95FF5" w:rsidRPr="00C67233">
        <w:rPr>
          <w:rFonts w:ascii="Times New Roman" w:hAnsi="Times New Roman" w:cs="Times New Roman"/>
          <w:sz w:val="20"/>
          <w:szCs w:val="20"/>
        </w:rPr>
        <w:t>групп</w:t>
      </w:r>
      <w:r w:rsidR="00A1250C" w:rsidRPr="00C67233">
        <w:rPr>
          <w:rFonts w:ascii="Times New Roman" w:hAnsi="Times New Roman" w:cs="Times New Roman"/>
          <w:sz w:val="20"/>
          <w:szCs w:val="20"/>
        </w:rPr>
        <w:t>ах</w:t>
      </w:r>
      <w:r w:rsidR="00D95FF5" w:rsidRPr="00C67233">
        <w:rPr>
          <w:rFonts w:ascii="Times New Roman" w:hAnsi="Times New Roman" w:cs="Times New Roman"/>
          <w:sz w:val="20"/>
          <w:szCs w:val="20"/>
        </w:rPr>
        <w:t xml:space="preserve"> планируются мероприятия: Новый год, 23 февраля, 8 марта, День Победы</w:t>
      </w:r>
      <w:r w:rsidR="00A1250C" w:rsidRPr="00C67233">
        <w:rPr>
          <w:rFonts w:ascii="Times New Roman" w:hAnsi="Times New Roman" w:cs="Times New Roman"/>
          <w:sz w:val="20"/>
          <w:szCs w:val="20"/>
        </w:rPr>
        <w:t xml:space="preserve">, народные </w:t>
      </w:r>
      <w:r w:rsidR="00320B68" w:rsidRPr="00C67233">
        <w:rPr>
          <w:rFonts w:ascii="Times New Roman" w:hAnsi="Times New Roman" w:cs="Times New Roman"/>
          <w:sz w:val="20"/>
          <w:szCs w:val="20"/>
        </w:rPr>
        <w:t>календарные</w:t>
      </w:r>
      <w:r w:rsidR="00BD56E6">
        <w:rPr>
          <w:rFonts w:ascii="Times New Roman" w:hAnsi="Times New Roman" w:cs="Times New Roman"/>
          <w:sz w:val="20"/>
          <w:szCs w:val="20"/>
        </w:rPr>
        <w:t>.</w:t>
      </w:r>
    </w:p>
    <w:p w14:paraId="479B3C5A" w14:textId="02CBC023" w:rsidR="00BD56E6" w:rsidRPr="00BD56E6" w:rsidRDefault="00BD56E6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F3DE01" w14:textId="77777777" w:rsidR="00BD56E6" w:rsidRPr="00BD56E6" w:rsidRDefault="00BD56E6" w:rsidP="00BD56E6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 w:rsidRPr="00BD56E6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2.7.2.4 </w:t>
      </w:r>
      <w:r w:rsidRPr="00BD56E6"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Задачи воспитания в образовательных областях</w:t>
      </w:r>
    </w:p>
    <w:p w14:paraId="5D96BBDB" w14:textId="64D59D47" w:rsidR="00BD56E6" w:rsidRDefault="00BD56E6" w:rsidP="00BD56E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1</w:t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) Для проектирования содержания воспитательной работы необходимо соотнести направления воспитания и образовательные области.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2) 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«Речевое развитие» соотносится с социальным и эстетическим направлениями воспитания;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«Художественно-эстетическое развитие» соотносится с эстетическим направлением воспитания;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«Физическое развитие» соотносится с физическим и оздоровительным направлениями воспитания.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3) 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любви к своей семье, своему населенному пункту, родному краю, своей стране;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ценностного отношения к культурному наследию своего народа, к нравственным и культурным традициям России;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формирование способности бережно и уважительно относиться к результатам своего труда и труда других людей.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4) 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отношения к знанию как ценности, понимание значения образования для человека, общества, страны;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уважения к людям — представителям разных народов России независимо от их этнической принадлежности;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уважительного отношения к государственным символам страны (флагу, гербу, гимну);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5) 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владение формами речевого этикета, отражающими принятые в обществе правила и нормы культурного поведения;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воспитание отношения к родному языку как ценности, умения чувствовать красоту языка, стремления говорить красиво </w:t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lastRenderedPageBreak/>
        <w:t>(на правильном, богатом, образном языке).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6) 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7) 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формирование у ребёнка возрастосообразных представлений о жизни, здоровье и физической культуре;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  <w:r w:rsidRPr="00BD56E6">
        <w:rPr>
          <w:rFonts w:ascii="Times New Roman" w:hAnsi="Times New Roman" w:cs="Times New Roman"/>
          <w:color w:val="252525"/>
          <w:sz w:val="20"/>
          <w:szCs w:val="20"/>
        </w:rPr>
        <w:br/>
      </w:r>
      <w:r w:rsidRPr="00BD56E6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активности, самостоятельности, уверенности, нравственных и волевых качеств.</w:t>
      </w:r>
    </w:p>
    <w:p w14:paraId="71FF8848" w14:textId="4910EEE6" w:rsidR="00BD56E6" w:rsidRDefault="00BD56E6" w:rsidP="00BD56E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</w:p>
    <w:p w14:paraId="3E76B6B2" w14:textId="4CFFE5A8" w:rsidR="00BD56E6" w:rsidRPr="002C6884" w:rsidRDefault="00BD56E6" w:rsidP="00BD56E6">
      <w:pPr>
        <w:pStyle w:val="4"/>
        <w:shd w:val="clear" w:color="auto" w:fill="FFFFFF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 w:rsidRPr="002C6884"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2.7.2.5. Формы совместной деятельности в образовательной организации</w:t>
      </w:r>
    </w:p>
    <w:p w14:paraId="6B4BB00A" w14:textId="66CCC12D" w:rsidR="00BD56E6" w:rsidRPr="00BD56E6" w:rsidRDefault="00BD56E6" w:rsidP="00BD56E6">
      <w:pPr>
        <w:pStyle w:val="a3"/>
        <w:shd w:val="clear" w:color="auto" w:fill="FFFFFF"/>
        <w:rPr>
          <w:color w:val="252525"/>
          <w:sz w:val="20"/>
          <w:szCs w:val="20"/>
        </w:rPr>
      </w:pPr>
      <w:r w:rsidRPr="00BD56E6">
        <w:rPr>
          <w:color w:val="252525"/>
          <w:sz w:val="20"/>
          <w:szCs w:val="20"/>
        </w:rPr>
        <w:t>В соответствии с ФОП ДО и Общности образовательной организации данного документа</w:t>
      </w:r>
    </w:p>
    <w:p w14:paraId="552F1508" w14:textId="77777777" w:rsidR="00B63B55" w:rsidRDefault="00BD56E6" w:rsidP="00B63B55">
      <w:pPr>
        <w:pStyle w:val="a3"/>
        <w:shd w:val="clear" w:color="auto" w:fill="FFFFFF"/>
        <w:rPr>
          <w:color w:val="252525"/>
          <w:sz w:val="20"/>
          <w:szCs w:val="20"/>
          <w:shd w:val="clear" w:color="auto" w:fill="FFFFFF"/>
        </w:rPr>
      </w:pPr>
      <w:r w:rsidRPr="00BD56E6">
        <w:rPr>
          <w:color w:val="252525"/>
          <w:sz w:val="20"/>
          <w:szCs w:val="20"/>
          <w:shd w:val="clear" w:color="auto" w:fill="FFFFFF"/>
        </w:rPr>
        <w:t>1. Работа с родителями (законными представителями).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r w:rsidRPr="00BD56E6"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В</w:t>
      </w:r>
      <w:r w:rsidRPr="00BD56E6">
        <w:rPr>
          <w:color w:val="252525"/>
          <w:sz w:val="20"/>
          <w:szCs w:val="20"/>
          <w:shd w:val="clear" w:color="auto" w:fill="FFFFFF"/>
        </w:rPr>
        <w:t xml:space="preserve">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родительское собрание;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педагогические лектории;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круглые столы;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родительские клубы</w:t>
      </w:r>
      <w:r>
        <w:rPr>
          <w:color w:val="252525"/>
          <w:sz w:val="20"/>
          <w:szCs w:val="20"/>
          <w:shd w:val="clear" w:color="auto" w:fill="FFFFFF"/>
        </w:rPr>
        <w:t>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мастер-классы</w:t>
      </w:r>
      <w:r>
        <w:rPr>
          <w:color w:val="252525"/>
          <w:sz w:val="20"/>
          <w:szCs w:val="20"/>
          <w:shd w:val="clear" w:color="auto" w:fill="FFFFFF"/>
        </w:rPr>
        <w:t>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2. События образовательной организации.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  <w:r w:rsidRPr="00BD56E6">
        <w:rPr>
          <w:color w:val="252525"/>
          <w:sz w:val="20"/>
          <w:szCs w:val="20"/>
        </w:rPr>
        <w:br/>
      </w:r>
      <w:r w:rsidR="00B63B55">
        <w:rPr>
          <w:color w:val="252525"/>
          <w:sz w:val="20"/>
          <w:szCs w:val="20"/>
          <w:shd w:val="clear" w:color="auto" w:fill="FFFFFF"/>
        </w:rPr>
        <w:t>Воспитательные события в ДОО</w:t>
      </w:r>
      <w:r w:rsidRPr="00BD56E6">
        <w:rPr>
          <w:color w:val="252525"/>
          <w:sz w:val="20"/>
          <w:szCs w:val="20"/>
          <w:shd w:val="clear" w:color="auto" w:fill="FFFFFF"/>
        </w:rPr>
        <w:t>: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проекты воспитательной направленности;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праздники;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общие дела;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ритмы жизни (утренний и вечерний круг, прогулка);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режимные моменты (прием пищи, подготовка ко сну и прочее);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свободная игра;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свободная деятельность детей.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3. Совместная деятельность в образовательных ситуациях.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Воспитание в образовательной деятельности осуществляется в течение всего времени пребывания ребёнка в ДОО.</w:t>
      </w:r>
      <w:r w:rsidRPr="00BD56E6">
        <w:rPr>
          <w:color w:val="252525"/>
          <w:sz w:val="20"/>
          <w:szCs w:val="20"/>
        </w:rPr>
        <w:br/>
      </w:r>
      <w:r w:rsidR="00B63B55">
        <w:rPr>
          <w:color w:val="252525"/>
          <w:sz w:val="20"/>
          <w:szCs w:val="20"/>
          <w:shd w:val="clear" w:color="auto" w:fill="FFFFFF"/>
        </w:rPr>
        <w:t>О</w:t>
      </w:r>
      <w:r w:rsidRPr="00BD56E6">
        <w:rPr>
          <w:color w:val="252525"/>
          <w:sz w:val="20"/>
          <w:szCs w:val="20"/>
          <w:shd w:val="clear" w:color="auto" w:fill="FFFFFF"/>
        </w:rPr>
        <w:t>сновные виды организации совместной деятельности</w:t>
      </w:r>
      <w:r w:rsidR="00B63B55">
        <w:rPr>
          <w:color w:val="252525"/>
          <w:sz w:val="20"/>
          <w:szCs w:val="20"/>
          <w:shd w:val="clear" w:color="auto" w:fill="FFFFFF"/>
        </w:rPr>
        <w:t xml:space="preserve"> </w:t>
      </w:r>
      <w:r w:rsidR="00B63B55" w:rsidRPr="00BD56E6">
        <w:rPr>
          <w:color w:val="252525"/>
          <w:sz w:val="20"/>
          <w:szCs w:val="20"/>
          <w:shd w:val="clear" w:color="auto" w:fill="FFFFFF"/>
        </w:rPr>
        <w:t>в образовательных ситуациях в ДОО</w:t>
      </w:r>
      <w:r w:rsidR="00B63B55">
        <w:rPr>
          <w:color w:val="252525"/>
          <w:sz w:val="20"/>
          <w:szCs w:val="20"/>
          <w:shd w:val="clear" w:color="auto" w:fill="FFFFFF"/>
        </w:rPr>
        <w:t>: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ситуативная беседа, рассказ, советы, вопросы;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социальное моделирование, воспитывающая (проблемная) ситуация, составление рассказов из личного опыта;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разучивание и исполнение песен, театрализация, драматизация, этюды-инсценировки;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рассматривание и обсуждение картин и книжных иллюстраций, просмотр видеороликов, презентаций, мультфильмов;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lastRenderedPageBreak/>
        <w:t>организация выставок (книг, тематических или детских по</w:t>
      </w:r>
      <w:r w:rsidR="00B63B55">
        <w:rPr>
          <w:color w:val="252525"/>
          <w:sz w:val="20"/>
          <w:szCs w:val="20"/>
          <w:shd w:val="clear" w:color="auto" w:fill="FFFFFF"/>
        </w:rPr>
        <w:t>делок);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экскурсии (в общеобразовательную организацию</w:t>
      </w:r>
      <w:r w:rsidR="00B63B55">
        <w:rPr>
          <w:color w:val="252525"/>
          <w:sz w:val="20"/>
          <w:szCs w:val="20"/>
          <w:shd w:val="clear" w:color="auto" w:fill="FFFFFF"/>
        </w:rPr>
        <w:t xml:space="preserve">), </w:t>
      </w:r>
      <w:r w:rsidRPr="00BD56E6">
        <w:rPr>
          <w:color w:val="252525"/>
          <w:sz w:val="20"/>
          <w:szCs w:val="20"/>
          <w:shd w:val="clear" w:color="auto" w:fill="FFFFFF"/>
        </w:rPr>
        <w:t xml:space="preserve">посещение </w:t>
      </w:r>
      <w:r w:rsidR="00B63B55">
        <w:rPr>
          <w:color w:val="252525"/>
          <w:sz w:val="20"/>
          <w:szCs w:val="20"/>
          <w:shd w:val="clear" w:color="auto" w:fill="FFFFFF"/>
        </w:rPr>
        <w:t>ярмарок</w:t>
      </w:r>
      <w:r w:rsidRPr="00BD56E6">
        <w:rPr>
          <w:color w:val="252525"/>
          <w:sz w:val="20"/>
          <w:szCs w:val="20"/>
          <w:shd w:val="clear" w:color="auto" w:fill="FFFFFF"/>
        </w:rPr>
        <w:t>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игровые методы (игровая роль, игровая ситуация, игровое действие и другие);</w:t>
      </w:r>
      <w:r w:rsidRPr="00BD56E6">
        <w:rPr>
          <w:color w:val="252525"/>
          <w:sz w:val="20"/>
          <w:szCs w:val="20"/>
        </w:rPr>
        <w:br/>
      </w:r>
      <w:r w:rsidRPr="00BD56E6">
        <w:rPr>
          <w:color w:val="252525"/>
          <w:sz w:val="20"/>
          <w:szCs w:val="20"/>
          <w:shd w:val="clear" w:color="auto" w:fill="FFFFFF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70A392A2" w14:textId="22A9DA5A" w:rsidR="00B63B55" w:rsidRPr="00B63B55" w:rsidRDefault="00B63B55" w:rsidP="00B63B55">
      <w:pPr>
        <w:pStyle w:val="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2.7.2.6 </w:t>
      </w:r>
      <w:r w:rsidRPr="00B63B55">
        <w:rPr>
          <w:color w:val="252525"/>
          <w:sz w:val="20"/>
          <w:szCs w:val="20"/>
        </w:rPr>
        <w:t>Организация предметно-пространственной среды.</w:t>
      </w:r>
    </w:p>
    <w:p w14:paraId="4E3D4391" w14:textId="54C796D7" w:rsidR="00B63B55" w:rsidRPr="00B63B55" w:rsidRDefault="00B63B55" w:rsidP="00B63B55">
      <w:pPr>
        <w:pStyle w:val="a3"/>
        <w:shd w:val="clear" w:color="auto" w:fill="FFFFFF"/>
        <w:rPr>
          <w:color w:val="252525"/>
          <w:sz w:val="20"/>
          <w:szCs w:val="20"/>
        </w:rPr>
      </w:pPr>
      <w:r w:rsidRPr="00B63B55">
        <w:rPr>
          <w:color w:val="252525"/>
          <w:sz w:val="20"/>
          <w:szCs w:val="20"/>
        </w:rPr>
        <w:t>Реализация воспитательного потенциала предметно-пространственной среды предусматрива</w:t>
      </w:r>
      <w:r>
        <w:rPr>
          <w:color w:val="252525"/>
          <w:sz w:val="20"/>
          <w:szCs w:val="20"/>
        </w:rPr>
        <w:t>ет</w:t>
      </w:r>
      <w:r w:rsidRPr="00B63B55">
        <w:rPr>
          <w:color w:val="252525"/>
          <w:sz w:val="20"/>
          <w:szCs w:val="20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  <w:r w:rsidRPr="00B63B55">
        <w:rPr>
          <w:color w:val="252525"/>
          <w:sz w:val="20"/>
          <w:szCs w:val="20"/>
        </w:rPr>
        <w:br/>
        <w:t>знаки и символы государства, региона, населенного пункта и ДОО;</w:t>
      </w:r>
      <w:r w:rsidRPr="00B63B55">
        <w:rPr>
          <w:color w:val="252525"/>
          <w:sz w:val="20"/>
          <w:szCs w:val="20"/>
        </w:rPr>
        <w:br/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  <w:r w:rsidRPr="00B63B55">
        <w:rPr>
          <w:color w:val="252525"/>
          <w:sz w:val="20"/>
          <w:szCs w:val="20"/>
        </w:rPr>
        <w:br/>
        <w:t>компоненты среды, отражающие экологичность, природосообразность и безопасность;</w:t>
      </w:r>
      <w:r w:rsidRPr="00B63B55">
        <w:rPr>
          <w:color w:val="252525"/>
          <w:sz w:val="20"/>
          <w:szCs w:val="20"/>
        </w:rPr>
        <w:br/>
        <w:t>компоненты среды, обеспечивающие детям возможность общения, игры и совместной деятельности;</w:t>
      </w:r>
      <w:r w:rsidRPr="00B63B55">
        <w:rPr>
          <w:color w:val="252525"/>
          <w:sz w:val="20"/>
          <w:szCs w:val="20"/>
        </w:rPr>
        <w:br/>
        <w:t>компоненты среды, отражающие ценность семьи, людей разных поколений, радость общения с семьей;</w:t>
      </w:r>
      <w:r w:rsidRPr="00B63B55">
        <w:rPr>
          <w:color w:val="252525"/>
          <w:sz w:val="20"/>
          <w:szCs w:val="20"/>
        </w:rPr>
        <w:br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r w:rsidRPr="00B63B55">
        <w:rPr>
          <w:color w:val="252525"/>
          <w:sz w:val="20"/>
          <w:szCs w:val="20"/>
        </w:rPr>
        <w:br/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  <w:r w:rsidRPr="00B63B55">
        <w:rPr>
          <w:color w:val="252525"/>
          <w:sz w:val="20"/>
          <w:szCs w:val="20"/>
        </w:rPr>
        <w:br/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  <w:r w:rsidRPr="00B63B55">
        <w:rPr>
          <w:color w:val="252525"/>
          <w:sz w:val="20"/>
          <w:szCs w:val="20"/>
        </w:rPr>
        <w:br/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  <w:r w:rsidRPr="00B63B55">
        <w:rPr>
          <w:color w:val="252525"/>
          <w:sz w:val="20"/>
          <w:szCs w:val="20"/>
        </w:rPr>
        <w:br/>
        <w:t>Вся среда ДОО гармоничн</w:t>
      </w:r>
      <w:r>
        <w:rPr>
          <w:color w:val="252525"/>
          <w:sz w:val="20"/>
          <w:szCs w:val="20"/>
        </w:rPr>
        <w:t>ая</w:t>
      </w:r>
      <w:r w:rsidRPr="00B63B55">
        <w:rPr>
          <w:color w:val="252525"/>
          <w:sz w:val="20"/>
          <w:szCs w:val="20"/>
        </w:rPr>
        <w:t xml:space="preserve"> и эстетически привлекательн</w:t>
      </w:r>
      <w:r>
        <w:rPr>
          <w:color w:val="252525"/>
          <w:sz w:val="20"/>
          <w:szCs w:val="20"/>
        </w:rPr>
        <w:t>ая</w:t>
      </w:r>
      <w:r w:rsidRPr="00B63B55">
        <w:rPr>
          <w:color w:val="252525"/>
          <w:sz w:val="20"/>
          <w:szCs w:val="20"/>
        </w:rPr>
        <w:t>.</w:t>
      </w:r>
      <w:r w:rsidRPr="00B63B55">
        <w:rPr>
          <w:color w:val="252525"/>
          <w:sz w:val="20"/>
          <w:szCs w:val="20"/>
        </w:rPr>
        <w:br/>
        <w:t>Игр</w:t>
      </w:r>
      <w:r>
        <w:rPr>
          <w:color w:val="252525"/>
          <w:sz w:val="20"/>
          <w:szCs w:val="20"/>
        </w:rPr>
        <w:t>ушки, материалы и оборудование</w:t>
      </w:r>
      <w:r w:rsidRPr="00B63B55">
        <w:rPr>
          <w:color w:val="252525"/>
          <w:sz w:val="20"/>
          <w:szCs w:val="20"/>
        </w:rPr>
        <w:t xml:space="preserve"> соответст</w:t>
      </w:r>
      <w:r>
        <w:rPr>
          <w:color w:val="252525"/>
          <w:sz w:val="20"/>
          <w:szCs w:val="20"/>
        </w:rPr>
        <w:t>вуют</w:t>
      </w:r>
      <w:r w:rsidRPr="00B63B55">
        <w:rPr>
          <w:color w:val="252525"/>
          <w:sz w:val="20"/>
          <w:szCs w:val="20"/>
        </w:rPr>
        <w:t xml:space="preserve"> возрастным задачам воспитания детей дошкольного возраста и име</w:t>
      </w:r>
      <w:r>
        <w:rPr>
          <w:color w:val="252525"/>
          <w:sz w:val="20"/>
          <w:szCs w:val="20"/>
        </w:rPr>
        <w:t>ют</w:t>
      </w:r>
      <w:r w:rsidRPr="00B63B55">
        <w:rPr>
          <w:color w:val="252525"/>
          <w:sz w:val="20"/>
          <w:szCs w:val="20"/>
        </w:rPr>
        <w:t xml:space="preserve"> документы, подтверждающие соответствие требованиям безопасности.</w:t>
      </w:r>
    </w:p>
    <w:p w14:paraId="5DD60A26" w14:textId="77777777" w:rsidR="00B63B55" w:rsidRPr="00B63B55" w:rsidRDefault="00B63B55" w:rsidP="0023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B63B55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Принцип полифункциональности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</w:r>
    </w:p>
    <w:p w14:paraId="77504804" w14:textId="77777777" w:rsidR="00B63B55" w:rsidRPr="00B63B55" w:rsidRDefault="00B63B55" w:rsidP="0023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B63B55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Принцип трансформируемости среды связан с ее полифункциональностью – это возможность изменений, позволяющих, по ситуации, 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14:paraId="5DE7B717" w14:textId="77777777" w:rsidR="00B63B55" w:rsidRPr="00B63B55" w:rsidRDefault="00B63B55" w:rsidP="0023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B63B55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</w:r>
    </w:p>
    <w:p w14:paraId="1D67CE17" w14:textId="6F0E2BB3" w:rsidR="00B63B55" w:rsidRDefault="00B63B55" w:rsidP="0023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B63B55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</w:r>
    </w:p>
    <w:p w14:paraId="3CB437D2" w14:textId="77777777" w:rsidR="00B63B55" w:rsidRPr="00B63B55" w:rsidRDefault="00B63B55" w:rsidP="00B63B55">
      <w:pPr>
        <w:pStyle w:val="3"/>
        <w:shd w:val="clear" w:color="auto" w:fill="FFFFFF"/>
        <w:rPr>
          <w:color w:val="252525"/>
          <w:sz w:val="20"/>
          <w:szCs w:val="20"/>
        </w:rPr>
      </w:pPr>
      <w:r w:rsidRPr="00B63B55">
        <w:rPr>
          <w:color w:val="252525"/>
          <w:sz w:val="20"/>
          <w:szCs w:val="20"/>
        </w:rPr>
        <w:t>2.7.2.7 Социальное партнерство.</w:t>
      </w:r>
    </w:p>
    <w:p w14:paraId="118345F4" w14:textId="77777777" w:rsidR="002335BD" w:rsidRDefault="00B63B55" w:rsidP="00B63B55">
      <w:pPr>
        <w:pStyle w:val="a3"/>
        <w:shd w:val="clear" w:color="auto" w:fill="FFFFFF"/>
        <w:rPr>
          <w:b/>
          <w:sz w:val="20"/>
          <w:szCs w:val="20"/>
        </w:rPr>
      </w:pPr>
      <w:r w:rsidRPr="00B63B55">
        <w:rPr>
          <w:color w:val="252525"/>
          <w:sz w:val="20"/>
          <w:szCs w:val="20"/>
          <w:shd w:val="clear" w:color="auto" w:fill="FFFFFF"/>
        </w:rPr>
        <w:t>Реализация воспитательного потенциала социальн</w:t>
      </w:r>
      <w:r>
        <w:rPr>
          <w:color w:val="252525"/>
          <w:sz w:val="20"/>
          <w:szCs w:val="20"/>
          <w:shd w:val="clear" w:color="auto" w:fill="FFFFFF"/>
        </w:rPr>
        <w:t>ого партнерства предусматривает:</w:t>
      </w:r>
      <w:r w:rsidRPr="00B63B55">
        <w:rPr>
          <w:color w:val="252525"/>
          <w:sz w:val="20"/>
          <w:szCs w:val="20"/>
        </w:rPr>
        <w:br/>
      </w:r>
      <w:r w:rsidRPr="00B63B55">
        <w:rPr>
          <w:color w:val="252525"/>
          <w:sz w:val="20"/>
          <w:szCs w:val="20"/>
          <w:shd w:val="clear" w:color="auto" w:fill="FFFFFF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  <w:r w:rsidRPr="00B63B55">
        <w:rPr>
          <w:color w:val="252525"/>
          <w:sz w:val="20"/>
          <w:szCs w:val="20"/>
        </w:rPr>
        <w:br/>
      </w:r>
      <w:r w:rsidRPr="00B63B55">
        <w:rPr>
          <w:color w:val="252525"/>
          <w:sz w:val="20"/>
          <w:szCs w:val="20"/>
          <w:shd w:val="clear" w:color="auto" w:fill="FFFFFF"/>
        </w:rPr>
        <w:t>участие представителей организаций-партнеров в проведении занятий в рамках дополнительного образования;</w:t>
      </w:r>
      <w:r w:rsidRPr="00B63B55">
        <w:rPr>
          <w:color w:val="252525"/>
          <w:sz w:val="20"/>
          <w:szCs w:val="20"/>
        </w:rPr>
        <w:br/>
      </w:r>
      <w:r w:rsidRPr="00B63B55">
        <w:rPr>
          <w:color w:val="252525"/>
          <w:sz w:val="20"/>
          <w:szCs w:val="20"/>
          <w:shd w:val="clear" w:color="auto" w:fill="FFFFFF"/>
        </w:rPr>
        <w:t>проведение на базе организаций-партнеров различных мероприятий, событий и акций воспитательной направленности;</w:t>
      </w:r>
      <w:r w:rsidRPr="00B63B55">
        <w:rPr>
          <w:color w:val="252525"/>
          <w:sz w:val="20"/>
          <w:szCs w:val="20"/>
        </w:rPr>
        <w:br/>
      </w:r>
      <w:r w:rsidRPr="00B63B55">
        <w:rPr>
          <w:color w:val="252525"/>
          <w:sz w:val="20"/>
          <w:szCs w:val="20"/>
          <w:shd w:val="clear" w:color="auto" w:fill="FFFFFF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  <w:r w:rsidR="00BD56E6" w:rsidRPr="00B63B55">
        <w:rPr>
          <w:color w:val="252525"/>
          <w:sz w:val="20"/>
          <w:szCs w:val="20"/>
        </w:rPr>
        <w:br/>
      </w:r>
    </w:p>
    <w:p w14:paraId="446F5113" w14:textId="3316ECB2" w:rsidR="008D0FBD" w:rsidRDefault="00706A59" w:rsidP="00B63B55">
      <w:pPr>
        <w:pStyle w:val="a3"/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2.7</w:t>
      </w:r>
      <w:r w:rsidR="00072607">
        <w:rPr>
          <w:b/>
          <w:sz w:val="20"/>
          <w:szCs w:val="20"/>
        </w:rPr>
        <w:t>.3.</w:t>
      </w:r>
      <w:r w:rsidR="00EE145F">
        <w:rPr>
          <w:b/>
          <w:sz w:val="20"/>
          <w:szCs w:val="20"/>
        </w:rPr>
        <w:t xml:space="preserve"> </w:t>
      </w:r>
      <w:r w:rsidR="00072607">
        <w:rPr>
          <w:b/>
          <w:sz w:val="20"/>
          <w:szCs w:val="20"/>
        </w:rPr>
        <w:t>Организацион</w:t>
      </w:r>
      <w:r w:rsidR="00072607" w:rsidRPr="00590D7F">
        <w:rPr>
          <w:b/>
          <w:sz w:val="20"/>
          <w:szCs w:val="20"/>
        </w:rPr>
        <w:t>ный раздел</w:t>
      </w:r>
      <w:r w:rsidR="00382801">
        <w:rPr>
          <w:b/>
          <w:sz w:val="20"/>
          <w:szCs w:val="20"/>
        </w:rPr>
        <w:t xml:space="preserve"> Программы в</w:t>
      </w:r>
      <w:r w:rsidR="00072607" w:rsidRPr="00590D7F">
        <w:rPr>
          <w:b/>
          <w:sz w:val="20"/>
          <w:szCs w:val="20"/>
        </w:rPr>
        <w:t>оспитания</w:t>
      </w:r>
      <w:r w:rsidR="00B63B55">
        <w:rPr>
          <w:b/>
          <w:sz w:val="20"/>
          <w:szCs w:val="20"/>
        </w:rPr>
        <w:t>.</w:t>
      </w:r>
    </w:p>
    <w:p w14:paraId="1C9B349B" w14:textId="7C33BEFB" w:rsidR="00916AE8" w:rsidRPr="00916AE8" w:rsidRDefault="00916AE8" w:rsidP="00916AE8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 w:rsidRPr="00916AE8"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2.7.3.1. Кадровое обеспечение</w:t>
      </w:r>
    </w:p>
    <w:p w14:paraId="093DE160" w14:textId="70BBC4A4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дошкольного отделения </w:t>
      </w:r>
      <w:r>
        <w:rPr>
          <w:color w:val="252525"/>
          <w:sz w:val="20"/>
          <w:szCs w:val="20"/>
        </w:rPr>
        <w:t>филиала МОУ Новоуренской СШ – детский сад «Сказка»</w:t>
      </w:r>
      <w:r w:rsidRPr="00916AE8">
        <w:rPr>
          <w:color w:val="252525"/>
          <w:sz w:val="20"/>
          <w:szCs w:val="20"/>
        </w:rPr>
        <w:t>. В реализации Программы участвуют работники дошкольного отделения, в том числе осуществляющие финансовую и хозяйственную деятельности, охрану жизни и здоровья детей.</w:t>
      </w:r>
    </w:p>
    <w:p w14:paraId="25FBC2CB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lastRenderedPageBreak/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№761н (зарегистрирован Министерством юстиции Российской Федерации 6 октября 2010 г., регистрационный №18638), с изменениями, внесенными приказом Министерства здравоохранения и социального развития Российской Федерации от 31 мая 2011 г. №448н (зарегистрирован Министерством юстиции Российской Федерации 1 июля 2011 г., регистрационный №21240).</w:t>
      </w:r>
    </w:p>
    <w:p w14:paraId="466CB1F3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 (см. выше), а также актуальной социальной ситуацией развития детей.</w:t>
      </w:r>
    </w:p>
    <w:p w14:paraId="52F386B3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Программа непрерывно сопровождается педагогическими и учебно-вспомогательными работниками в течение всего времени ее реализации в дошкольном отделении и в конкретной группе.</w:t>
      </w:r>
    </w:p>
    <w:p w14:paraId="63836F8B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детей, обозначенными (см. выше).</w:t>
      </w:r>
    </w:p>
    <w:p w14:paraId="7798F500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При организации инклюзивного образования при включении в группу детей с ограниченными возможностями здоровья к реализации Программы по возможности привлекаются дополнительные педагогические работники, имеющие соответствующую квалификацию для работы с данными ограничениями здоровья детей.</w:t>
      </w:r>
    </w:p>
    <w:p w14:paraId="41FBE9E6" w14:textId="64D52CB7" w:rsidR="00916AE8" w:rsidRPr="00916AE8" w:rsidRDefault="00916AE8" w:rsidP="00916AE8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 w:rsidRPr="00916AE8"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2.7.3.2. Нормативно-методическое обеспечение</w:t>
      </w:r>
    </w:p>
    <w:p w14:paraId="784901C8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Помимо федеральных документов, нормативно-методическим обеспечением реализации Программы воспитания являются:</w:t>
      </w:r>
    </w:p>
    <w:p w14:paraId="23D63EB5" w14:textId="741DAE1A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 xml:space="preserve">– образовательная программа дошкольного образования </w:t>
      </w:r>
      <w:r>
        <w:rPr>
          <w:color w:val="252525"/>
          <w:sz w:val="20"/>
          <w:szCs w:val="20"/>
        </w:rPr>
        <w:t>филиала МОУ Новоуренская СШ – детский сад «Сказка»</w:t>
      </w:r>
      <w:r w:rsidRPr="00916AE8">
        <w:rPr>
          <w:color w:val="252525"/>
          <w:sz w:val="20"/>
          <w:szCs w:val="20"/>
        </w:rPr>
        <w:t>;</w:t>
      </w:r>
    </w:p>
    <w:p w14:paraId="6D3072B4" w14:textId="48346A1F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 xml:space="preserve">– рабочая программа воспитания </w:t>
      </w:r>
      <w:r>
        <w:rPr>
          <w:color w:val="252525"/>
          <w:sz w:val="20"/>
          <w:szCs w:val="20"/>
        </w:rPr>
        <w:t>филиала МОУ Новоуренская СШ – детский сад «Сказка»</w:t>
      </w:r>
      <w:r w:rsidRPr="00916AE8">
        <w:rPr>
          <w:color w:val="252525"/>
          <w:sz w:val="20"/>
          <w:szCs w:val="20"/>
        </w:rPr>
        <w:t>;</w:t>
      </w:r>
    </w:p>
    <w:p w14:paraId="76AD5222" w14:textId="76523D5E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— должностные инструкции педагогов, отвечающих за воспитательный процесс в</w:t>
      </w:r>
      <w:r>
        <w:rPr>
          <w:color w:val="252525"/>
          <w:sz w:val="20"/>
          <w:szCs w:val="20"/>
        </w:rPr>
        <w:t xml:space="preserve"> филиале МОУ Новоуренская СШ – детский сад «Сказка»</w:t>
      </w:r>
      <w:r w:rsidRPr="00916AE8">
        <w:rPr>
          <w:color w:val="252525"/>
          <w:sz w:val="20"/>
          <w:szCs w:val="20"/>
        </w:rPr>
        <w:t>;</w:t>
      </w:r>
    </w:p>
    <w:p w14:paraId="39BCCED3" w14:textId="4FA11B20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 xml:space="preserve">— правила внутреннего распорядка </w:t>
      </w:r>
      <w:r>
        <w:rPr>
          <w:color w:val="252525"/>
          <w:sz w:val="20"/>
          <w:szCs w:val="20"/>
        </w:rPr>
        <w:t>воспитанников</w:t>
      </w:r>
      <w:r w:rsidRPr="00916AE8">
        <w:rPr>
          <w:color w:val="252525"/>
          <w:sz w:val="20"/>
          <w:szCs w:val="20"/>
        </w:rPr>
        <w:t xml:space="preserve"> в</w:t>
      </w:r>
      <w:r>
        <w:rPr>
          <w:color w:val="252525"/>
          <w:sz w:val="20"/>
          <w:szCs w:val="20"/>
        </w:rPr>
        <w:t xml:space="preserve"> филиале МОУ Новоуренская СШ – детский сад «Сказка»</w:t>
      </w:r>
      <w:r w:rsidRPr="00916AE8">
        <w:rPr>
          <w:color w:val="252525"/>
          <w:sz w:val="20"/>
          <w:szCs w:val="20"/>
        </w:rPr>
        <w:t>;</w:t>
      </w:r>
    </w:p>
    <w:p w14:paraId="6ED65682" w14:textId="183091B2" w:rsidR="00916AE8" w:rsidRDefault="00916AE8" w:rsidP="00916AE8">
      <w:pPr>
        <w:pStyle w:val="a3"/>
        <w:shd w:val="clear" w:color="auto" w:fill="FFFFFF"/>
        <w:jc w:val="both"/>
        <w:rPr>
          <w:sz w:val="20"/>
          <w:szCs w:val="20"/>
        </w:rPr>
      </w:pPr>
      <w:r w:rsidRPr="00916AE8">
        <w:rPr>
          <w:sz w:val="20"/>
          <w:szCs w:val="20"/>
        </w:rPr>
        <w:t>– локальные нормативные акты.</w:t>
      </w:r>
    </w:p>
    <w:p w14:paraId="5A1115BE" w14:textId="4210E409" w:rsidR="00D71C82" w:rsidRPr="00E549AF" w:rsidRDefault="00D71C82" w:rsidP="00D71C82">
      <w:pPr>
        <w:tabs>
          <w:tab w:val="center" w:pos="3585"/>
          <w:tab w:val="center" w:pos="8221"/>
        </w:tabs>
        <w:spacing w:after="0" w:line="26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9AF">
        <w:rPr>
          <w:rFonts w:ascii="Times New Roman" w:hAnsi="Times New Roman" w:cs="Times New Roman"/>
          <w:i/>
          <w:sz w:val="20"/>
          <w:szCs w:val="20"/>
        </w:rPr>
        <w:t xml:space="preserve">Также для реализации РПВ в ДОО используется практическое </w:t>
      </w:r>
      <w:r w:rsidRPr="00E549AF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1A520832" w14:textId="00056A9B" w:rsidR="00D71C82" w:rsidRPr="00E549AF" w:rsidRDefault="00D71C82" w:rsidP="00D71C82">
      <w:pPr>
        <w:pStyle w:val="a3"/>
        <w:shd w:val="clear" w:color="auto" w:fill="FFFFFF"/>
        <w:spacing w:after="0" w:afterAutospacing="0"/>
        <w:jc w:val="both"/>
        <w:rPr>
          <w:i/>
          <w:sz w:val="20"/>
          <w:szCs w:val="20"/>
        </w:rPr>
      </w:pPr>
      <w:r w:rsidRPr="00E549A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1E7766B9" wp14:editId="65AC779C">
            <wp:simplePos x="0" y="0"/>
            <wp:positionH relativeFrom="column">
              <wp:posOffset>4769688</wp:posOffset>
            </wp:positionH>
            <wp:positionV relativeFrom="paragraph">
              <wp:posOffset>-35915</wp:posOffset>
            </wp:positionV>
            <wp:extent cx="1106805" cy="1106805"/>
            <wp:effectExtent l="0" t="0" r="0" b="0"/>
            <wp:wrapSquare wrapText="bothSides"/>
            <wp:docPr id="12455" name="Picture 12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" name="Picture 12455"/>
                    <pic:cNvPicPr/>
                  </pic:nvPicPr>
                  <pic:blipFill>
                    <a:blip r:embed="rId697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49AF">
        <w:rPr>
          <w:i/>
          <w:sz w:val="20"/>
          <w:szCs w:val="20"/>
        </w:rPr>
        <w:t>руководство «Воспитателю о воспитании», представленное в открытом доступе в электронной форме на платформе институтвоспитания.рф</w:t>
      </w:r>
    </w:p>
    <w:p w14:paraId="6AD7727B" w14:textId="77777777" w:rsidR="00E549AF" w:rsidRPr="00916AE8" w:rsidRDefault="00E549AF" w:rsidP="00D71C82">
      <w:pPr>
        <w:pStyle w:val="a3"/>
        <w:shd w:val="clear" w:color="auto" w:fill="FFFFFF"/>
        <w:spacing w:after="0" w:afterAutospacing="0"/>
        <w:jc w:val="both"/>
        <w:rPr>
          <w:sz w:val="20"/>
          <w:szCs w:val="20"/>
        </w:rPr>
      </w:pPr>
    </w:p>
    <w:p w14:paraId="2FC1A20D" w14:textId="575CAF2E" w:rsidR="00916AE8" w:rsidRPr="00916AE8" w:rsidRDefault="00916AE8" w:rsidP="00916AE8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2.7.3.</w:t>
      </w:r>
      <w:r w:rsidRPr="00916AE8"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3. Требования к условиям работы с особыми категориями детей</w:t>
      </w:r>
    </w:p>
    <w:p w14:paraId="25108DD6" w14:textId="46E8312B" w:rsidR="009C561C" w:rsidRPr="009C561C" w:rsidRDefault="009C561C" w:rsidP="00916AE8">
      <w:pPr>
        <w:pStyle w:val="a3"/>
        <w:shd w:val="clear" w:color="auto" w:fill="FFFFFF"/>
        <w:jc w:val="both"/>
        <w:rPr>
          <w:color w:val="252525"/>
          <w:sz w:val="20"/>
          <w:szCs w:val="20"/>
          <w:shd w:val="clear" w:color="auto" w:fill="FFFFFF"/>
        </w:rPr>
      </w:pPr>
      <w:r w:rsidRPr="009C561C">
        <w:rPr>
          <w:color w:val="252525"/>
          <w:sz w:val="20"/>
          <w:szCs w:val="20"/>
          <w:shd w:val="clear" w:color="auto" w:fill="FFFFFF"/>
        </w:rPr>
        <w:t>1. По своим основным задачам воспитательная работа в ДОО не зависит от наличия (отсутствия) у ребёнка особых образовательных потребностей.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2. Программа предполагает создание следующих условий, обеспечивающих достижение целевых ориентиров в работе с особыми категориями детей: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</w:t>
      </w:r>
      <w:r w:rsidRPr="009C561C">
        <w:rPr>
          <w:color w:val="252525"/>
          <w:sz w:val="20"/>
          <w:szCs w:val="20"/>
          <w:shd w:val="clear" w:color="auto" w:fill="FFFFFF"/>
        </w:rPr>
        <w:lastRenderedPageBreak/>
        <w:t>объем личного опыта детей особых категорий;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2)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4)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  <w:r w:rsidRPr="009C561C">
        <w:rPr>
          <w:color w:val="252525"/>
          <w:sz w:val="20"/>
          <w:szCs w:val="20"/>
        </w:rPr>
        <w:br/>
      </w:r>
      <w:r w:rsidRPr="009C561C">
        <w:rPr>
          <w:color w:val="252525"/>
          <w:sz w:val="20"/>
          <w:szCs w:val="20"/>
          <w:shd w:val="clear" w:color="auto" w:fill="FFFFFF"/>
        </w:rPr>
        <w:t>5)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74192C39" w14:textId="2117B1E6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Основными условиями реализации Программы воспитания в работе с детьми с ОВЗ являются:</w:t>
      </w:r>
    </w:p>
    <w:p w14:paraId="04C27561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—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14:paraId="331DC8A8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—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18A79446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—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FF00097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— формирование и поддержка инициативы детей в различных видах детской деятельности;</w:t>
      </w:r>
    </w:p>
    <w:p w14:paraId="6553A5C7" w14:textId="77777777" w:rsidR="00916AE8" w:rsidRPr="00916AE8" w:rsidRDefault="00916AE8" w:rsidP="00916AE8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916AE8">
        <w:rPr>
          <w:color w:val="252525"/>
          <w:sz w:val="20"/>
          <w:szCs w:val="20"/>
        </w:rPr>
        <w:t>— активное привлечение ближайшего социального окружения к воспитанию ребенка.</w:t>
      </w:r>
    </w:p>
    <w:p w14:paraId="3F4F49FD" w14:textId="77777777" w:rsidR="00B63B55" w:rsidRPr="004A1C40" w:rsidRDefault="00B63B55" w:rsidP="00B63B55">
      <w:pPr>
        <w:pStyle w:val="a3"/>
        <w:shd w:val="clear" w:color="auto" w:fill="FFFFFF"/>
        <w:rPr>
          <w:b/>
          <w:sz w:val="20"/>
          <w:szCs w:val="20"/>
        </w:rPr>
      </w:pPr>
    </w:p>
    <w:p w14:paraId="7B98B5E0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254F62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D8A8E4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D7C399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F444C5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EA592E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D9EF9B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263052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DCE70E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1B77D5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6E274A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2BFE84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79322B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F893D2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FEECB1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0DDB51" w14:textId="77777777" w:rsidR="002C6884" w:rsidRDefault="002C6884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970DCC" w14:textId="77777777" w:rsidR="00F27EDA" w:rsidRDefault="00F27EDA" w:rsidP="000251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0ACB54" w14:textId="78BDD79E" w:rsidR="00072607" w:rsidRDefault="00072607" w:rsidP="00F27E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3.ОРГАНИЗАЦИОННЫЙ РАЗДЕЛ ПРОГРАММЫ</w:t>
      </w:r>
    </w:p>
    <w:p w14:paraId="47A72B41" w14:textId="624EF7F8" w:rsidR="0026251E" w:rsidRPr="00AC4427" w:rsidRDefault="00901A38" w:rsidP="000251E6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4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</w:t>
      </w:r>
      <w:r w:rsidR="00EE1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72607" w:rsidRPr="00AC44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Психолого-педагогические условия реализации Программы</w:t>
      </w:r>
      <w:r w:rsidR="000251E6" w:rsidRPr="00AC4427">
        <w:rPr>
          <w:rFonts w:ascii="Times New Roman" w:hAnsi="Times New Roman" w:cs="Times New Roman"/>
          <w:b/>
          <w:sz w:val="20"/>
          <w:szCs w:val="20"/>
        </w:rPr>
        <w:tab/>
      </w:r>
      <w:r w:rsidR="005823B6" w:rsidRPr="00AC442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EDF0092" w14:textId="17188C8C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007E55">
        <w:rPr>
          <w:rFonts w:ascii="Times New Roman" w:hAnsi="Times New Roman" w:cs="Times New Roman"/>
          <w:sz w:val="20"/>
          <w:szCs w:val="20"/>
        </w:rPr>
        <w:t>Успешная реализация Федеральной программы обеспечивается следующими психолого- педагогическими условиями</w:t>
      </w:r>
      <w:r w:rsidR="001520FE">
        <w:rPr>
          <w:rFonts w:ascii="Times New Roman" w:hAnsi="Times New Roman" w:cs="Times New Roman"/>
          <w:sz w:val="20"/>
          <w:szCs w:val="20"/>
        </w:rPr>
        <w:t xml:space="preserve"> (</w:t>
      </w:r>
      <w:hyperlink r:id="rId698">
        <w:r w:rsidR="001520FE">
          <w:rPr>
            <w:color w:val="0000FF"/>
            <w:u w:val="single" w:color="0000FF"/>
          </w:rPr>
          <w:t>https://goo.su/qOcxg</w:t>
        </w:r>
      </w:hyperlink>
      <w:r w:rsidR="001520FE">
        <w:rPr>
          <w:color w:val="0000FF"/>
          <w:u w:val="single" w:color="0000FF"/>
        </w:rPr>
        <w:t>)</w:t>
      </w:r>
    </w:p>
    <w:p w14:paraId="72BB26DF" w14:textId="283360B5" w:rsidR="00901A38" w:rsidRDefault="005823B6" w:rsidP="000251E6">
      <w:pPr>
        <w:tabs>
          <w:tab w:val="left" w:pos="1290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01A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</w:t>
      </w:r>
    </w:p>
    <w:p w14:paraId="4D414A2E" w14:textId="15BB65E0" w:rsidR="00901A38" w:rsidRPr="00AC4427" w:rsidRDefault="00901A38" w:rsidP="00AC4427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427">
        <w:rPr>
          <w:rFonts w:ascii="Times New Roman" w:hAnsi="Times New Roman" w:cs="Times New Roman"/>
          <w:b/>
          <w:sz w:val="20"/>
          <w:szCs w:val="20"/>
        </w:rPr>
        <w:t>3.2.</w:t>
      </w:r>
      <w:r w:rsidR="00EE14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4427">
        <w:rPr>
          <w:rFonts w:ascii="Times New Roman" w:hAnsi="Times New Roman" w:cs="Times New Roman"/>
          <w:b/>
          <w:sz w:val="20"/>
          <w:szCs w:val="20"/>
        </w:rPr>
        <w:t>Особенности организации развивающей предметно-пространственной среды</w:t>
      </w:r>
      <w:r w:rsidR="005823B6" w:rsidRPr="00AC4427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088C2DA3" w14:textId="77777777" w:rsidR="00AC4427" w:rsidRDefault="00AC4427" w:rsidP="00AC4427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764C3906" w14:textId="6F813A59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Развивающая предметно-пространственная среда – часть образовательной среды и фактор, мощно обогащающий развитие детей. РППС Организации выступает основой для разнообразной, разносторонне развивающей, содержательной и привлекательной для каждого ребенка деятельности.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Развивающая предметно-пространственная среда (далее - РППС) представляет собой единство специально организованного пространства как внешнего (территория Организации),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65348B32" w14:textId="77777777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>ФОП ДО не выдвигает жестких требований к организации РППС и оставляет за Организацией право самостоятельного проектирования РППС. В соответствии со ФГОС ДО 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14:paraId="2BCCEC49" w14:textId="77777777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>РППС Организации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6F916E4E" w14:textId="4BA85654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При проектировании РППС Организации нужно учитывать:</w:t>
      </w:r>
    </w:p>
    <w:p w14:paraId="3941929C" w14:textId="1404A0DF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местные этнопсихологические, социокультурные, культурно-исторические и природно- климатические условия, в которых находится Организация;</w:t>
      </w:r>
    </w:p>
    <w:p w14:paraId="23A23048" w14:textId="109C4203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возраст, опыт, уровень развития детей и особенностей их деятельности - содержание воспитания и образования;</w:t>
      </w:r>
    </w:p>
    <w:p w14:paraId="20230A2F" w14:textId="559D2D01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задачи образовательной программы для разных возрастных групп;</w:t>
      </w:r>
    </w:p>
    <w:p w14:paraId="7B4A603F" w14:textId="09D456E2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</w:t>
      </w:r>
    </w:p>
    <w:p w14:paraId="6F5B5369" w14:textId="3215D593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С учетом возможности реализации образовательной программы Организации в различных организационных моделях и формах РППС должна соответствовать:</w:t>
      </w:r>
    </w:p>
    <w:p w14:paraId="1D9BCD2C" w14:textId="0AAF2818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требованиям ФГОС ДО;</w:t>
      </w:r>
    </w:p>
    <w:p w14:paraId="7D1AC55B" w14:textId="7CA1E354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образовательной программе Организации;</w:t>
      </w:r>
    </w:p>
    <w:p w14:paraId="796AA00B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материально-техническим и медико-социальным условиям пребывания детей в ДОО; </w:t>
      </w:r>
    </w:p>
    <w:p w14:paraId="071232FE" w14:textId="06FC9A35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возрастным особенностям детей;</w:t>
      </w:r>
    </w:p>
    <w:p w14:paraId="64EFD41C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воспитывающему характеру образования детей в Организации; </w:t>
      </w:r>
    </w:p>
    <w:p w14:paraId="603AE25C" w14:textId="74CC69C4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требованиям безопасности и надежности.</w:t>
      </w:r>
    </w:p>
    <w:p w14:paraId="4E0AC414" w14:textId="61027EEF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(согласно ФГОС ДО.</w:t>
      </w:r>
    </w:p>
    <w:p w14:paraId="0E11193F" w14:textId="77777777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>РППС Организации должна обеспечивать возможность реализации разных видов индивидуальной и коллективной деятельности: игровой, коммуникативной, познавательно- 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3C18D841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ФГОС ДО РППС должна быть </w:t>
      </w:r>
    </w:p>
    <w:p w14:paraId="7A637612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1) содержательно-насыщенной; </w:t>
      </w:r>
    </w:p>
    <w:p w14:paraId="52903103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2) трансформируемой; </w:t>
      </w:r>
    </w:p>
    <w:p w14:paraId="42680653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3) полифункциональной; </w:t>
      </w:r>
    </w:p>
    <w:p w14:paraId="20CE6BD5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4) доступной; </w:t>
      </w:r>
    </w:p>
    <w:p w14:paraId="41024188" w14:textId="2A0B7F5B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>5) безопасной.</w:t>
      </w:r>
    </w:p>
    <w:p w14:paraId="2D420AFC" w14:textId="64A9A35A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D203AB">
        <w:rPr>
          <w:rFonts w:ascii="Times New Roman" w:hAnsi="Times New Roman" w:cs="Times New Roman"/>
          <w:sz w:val="20"/>
          <w:szCs w:val="20"/>
          <w:lang w:eastAsia="ru-RU"/>
        </w:rPr>
        <w:t>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 вспомогательных сотрудников.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</w:p>
    <w:p w14:paraId="164B55FA" w14:textId="5B0CC20D" w:rsidR="00D203AB" w:rsidRP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D203AB">
        <w:rPr>
          <w:rFonts w:ascii="Times New Roman" w:hAnsi="Times New Roman" w:cs="Times New Roman"/>
          <w:sz w:val="20"/>
          <w:szCs w:val="20"/>
          <w:lang w:eastAsia="ru-RU"/>
        </w:rPr>
        <w:t xml:space="preserve">В Организации должны быть созданы условия для информатизации образовательного процесса. </w:t>
      </w:r>
      <w:r>
        <w:rPr>
          <w:rFonts w:ascii="Times New Roman" w:hAnsi="Times New Roman" w:cs="Times New Roman"/>
          <w:sz w:val="20"/>
          <w:szCs w:val="20"/>
        </w:rPr>
        <w:t xml:space="preserve"> Для этого желательно, чтобы в групповых и прочих помещениях </w:t>
      </w:r>
      <w:r w:rsidRPr="00D203AB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03AB">
        <w:rPr>
          <w:rFonts w:ascii="Times New Roman" w:hAnsi="Times New Roman" w:cs="Times New Roman"/>
          <w:sz w:val="20"/>
          <w:szCs w:val="20"/>
        </w:rPr>
        <w:t>имелось</w:t>
      </w:r>
      <w:r>
        <w:rPr>
          <w:rFonts w:ascii="Times New Roman" w:hAnsi="Times New Roman" w:cs="Times New Roman"/>
          <w:sz w:val="20"/>
          <w:szCs w:val="20"/>
        </w:rPr>
        <w:t xml:space="preserve"> оборудование для </w:t>
      </w:r>
      <w:r w:rsidRPr="00D203AB">
        <w:rPr>
          <w:rFonts w:ascii="Times New Roman" w:hAnsi="Times New Roman" w:cs="Times New Roman"/>
          <w:sz w:val="20"/>
          <w:szCs w:val="20"/>
        </w:rPr>
        <w:t>испо</w:t>
      </w:r>
      <w:r>
        <w:rPr>
          <w:rFonts w:ascii="Times New Roman" w:hAnsi="Times New Roman" w:cs="Times New Roman"/>
          <w:sz w:val="20"/>
          <w:szCs w:val="20"/>
        </w:rPr>
        <w:t>льзования </w:t>
      </w:r>
      <w:r w:rsidRPr="00D203AB">
        <w:rPr>
          <w:rFonts w:ascii="Times New Roman" w:hAnsi="Times New Roman" w:cs="Times New Roman"/>
          <w:sz w:val="20"/>
          <w:szCs w:val="20"/>
        </w:rPr>
        <w:t>информационно-коммуникационных        технологий        в образовательном процессе. При наличии возможности может быть обеспечено подключение всех групповых,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 В оснащении РППС могут быть использованы элементы цифровой образовательной среды: интерактивные площадки как - пространство сотрудничества и творческой самореализации ребенка и взрослого (STEАM-лаборатории, мультстудии, роботизированные и технические</w:t>
      </w:r>
    </w:p>
    <w:p w14:paraId="632E2884" w14:textId="77777777" w:rsidR="00D203AB" w:rsidRPr="00D203AB" w:rsidRDefault="00D203AB" w:rsidP="00D203AB">
      <w:pPr>
        <w:pStyle w:val="af"/>
        <w:rPr>
          <w:rFonts w:ascii="Times New Roman" w:hAnsi="Times New Roman" w:cs="Times New Roman"/>
          <w:sz w:val="20"/>
          <w:szCs w:val="20"/>
        </w:rPr>
      </w:pPr>
      <w:r w:rsidRPr="00D203AB">
        <w:rPr>
          <w:rFonts w:ascii="Times New Roman" w:hAnsi="Times New Roman" w:cs="Times New Roman"/>
          <w:sz w:val="20"/>
          <w:szCs w:val="20"/>
        </w:rPr>
        <w:t>игрушки и др.)</w:t>
      </w:r>
    </w:p>
    <w:p w14:paraId="7CD541D7" w14:textId="77777777" w:rsidR="00D203AB" w:rsidRPr="00D203AB" w:rsidRDefault="00D203AB" w:rsidP="00D203AB">
      <w:pPr>
        <w:pStyle w:val="af"/>
        <w:rPr>
          <w:rFonts w:ascii="Times New Roman" w:hAnsi="Times New Roman" w:cs="Times New Roman"/>
          <w:sz w:val="20"/>
          <w:szCs w:val="20"/>
        </w:rPr>
      </w:pPr>
      <w:r w:rsidRPr="00D203AB">
        <w:rPr>
          <w:rFonts w:ascii="Times New Roman" w:hAnsi="Times New Roman" w:cs="Times New Roman"/>
          <w:sz w:val="20"/>
          <w:szCs w:val="20"/>
        </w:rPr>
        <w:t>Для детей с ОВЗ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</w:t>
      </w:r>
    </w:p>
    <w:p w14:paraId="101E0FCD" w14:textId="77777777" w:rsidR="00D203AB" w:rsidRDefault="00D203AB" w:rsidP="00D203AB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7382"/>
        <w:gridCol w:w="2777"/>
      </w:tblGrid>
      <w:tr w:rsidR="00A0502F" w14:paraId="7C3344E4" w14:textId="408A13F0" w:rsidTr="00A0502F">
        <w:tc>
          <w:tcPr>
            <w:tcW w:w="523" w:type="dxa"/>
          </w:tcPr>
          <w:p w14:paraId="65403535" w14:textId="59901937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382" w:type="dxa"/>
          </w:tcPr>
          <w:p w14:paraId="6B461F7F" w14:textId="735F6FA6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  <w:r w:rsidR="005F6CEC">
              <w:rPr>
                <w:rFonts w:ascii="Times New Roman" w:hAnsi="Times New Roman" w:cs="Times New Roman"/>
                <w:sz w:val="20"/>
                <w:szCs w:val="20"/>
              </w:rPr>
              <w:t xml:space="preserve"> в ДОО</w:t>
            </w:r>
          </w:p>
        </w:tc>
        <w:tc>
          <w:tcPr>
            <w:tcW w:w="2777" w:type="dxa"/>
          </w:tcPr>
          <w:p w14:paraId="0C2BA4EC" w14:textId="494D857E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A0502F" w14:paraId="5565049F" w14:textId="0162B732" w:rsidTr="00A0502F">
        <w:tc>
          <w:tcPr>
            <w:tcW w:w="523" w:type="dxa"/>
          </w:tcPr>
          <w:p w14:paraId="55E6E579" w14:textId="70ACD0E1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2" w:type="dxa"/>
          </w:tcPr>
          <w:p w14:paraId="15FE3C89" w14:textId="09315462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помещения (игровая, спальня, приемная, туалет</w:t>
            </w:r>
            <w:r w:rsidR="004447C3">
              <w:rPr>
                <w:rFonts w:ascii="Times New Roman" w:hAnsi="Times New Roman" w:cs="Times New Roman"/>
                <w:sz w:val="20"/>
                <w:szCs w:val="20"/>
              </w:rPr>
              <w:t>, буфет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7" w:type="dxa"/>
          </w:tcPr>
          <w:p w14:paraId="431ABB40" w14:textId="58105F48" w:rsidR="00A0502F" w:rsidRDefault="004447C3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502F" w14:paraId="684DA0BB" w14:textId="738E6808" w:rsidTr="00A0502F">
        <w:tc>
          <w:tcPr>
            <w:tcW w:w="523" w:type="dxa"/>
          </w:tcPr>
          <w:p w14:paraId="1F6F3216" w14:textId="30D633F0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2" w:type="dxa"/>
          </w:tcPr>
          <w:p w14:paraId="07E1462B" w14:textId="2E7BE038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Музыкально-физкультурный зал</w:t>
            </w:r>
          </w:p>
        </w:tc>
        <w:tc>
          <w:tcPr>
            <w:tcW w:w="2777" w:type="dxa"/>
          </w:tcPr>
          <w:p w14:paraId="3939E1C9" w14:textId="61558CDF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3C78A7FE" w14:textId="7C979EA1" w:rsidTr="00A0502F">
        <w:tc>
          <w:tcPr>
            <w:tcW w:w="523" w:type="dxa"/>
          </w:tcPr>
          <w:p w14:paraId="051C2038" w14:textId="24933CC1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82" w:type="dxa"/>
          </w:tcPr>
          <w:p w14:paraId="230CC89B" w14:textId="2A0A409F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2777" w:type="dxa"/>
          </w:tcPr>
          <w:p w14:paraId="5FAD72AF" w14:textId="665DE608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3BA851CC" w14:textId="1C158881" w:rsidTr="00A0502F">
        <w:tc>
          <w:tcPr>
            <w:tcW w:w="523" w:type="dxa"/>
          </w:tcPr>
          <w:p w14:paraId="7BD19243" w14:textId="3F8E854A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2" w:type="dxa"/>
          </w:tcPr>
          <w:p w14:paraId="31E5101F" w14:textId="1CE04B02" w:rsidR="00A0502F" w:rsidRDefault="004447C3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</w:t>
            </w:r>
            <w:r w:rsidR="00A0502F">
              <w:rPr>
                <w:rFonts w:ascii="Times New Roman" w:hAnsi="Times New Roman" w:cs="Times New Roman"/>
                <w:sz w:val="20"/>
                <w:szCs w:val="20"/>
              </w:rPr>
              <w:t>инет</w:t>
            </w:r>
          </w:p>
        </w:tc>
        <w:tc>
          <w:tcPr>
            <w:tcW w:w="2777" w:type="dxa"/>
          </w:tcPr>
          <w:p w14:paraId="01228A0B" w14:textId="541D05D4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5F6C5E68" w14:textId="25167EEC" w:rsidTr="00A0502F">
        <w:tc>
          <w:tcPr>
            <w:tcW w:w="523" w:type="dxa"/>
          </w:tcPr>
          <w:p w14:paraId="4356E576" w14:textId="599C452B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82" w:type="dxa"/>
          </w:tcPr>
          <w:p w14:paraId="77ADBE59" w14:textId="524FBC03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кабинет</w:t>
            </w:r>
            <w:r w:rsidR="00444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14:paraId="6B0FDCAE" w14:textId="50674728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31DE" w14:paraId="7F3161E1" w14:textId="77777777" w:rsidTr="00A0502F">
        <w:tc>
          <w:tcPr>
            <w:tcW w:w="523" w:type="dxa"/>
          </w:tcPr>
          <w:p w14:paraId="6B40C15F" w14:textId="364B59D2" w:rsidR="00CF31DE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82" w:type="dxa"/>
          </w:tcPr>
          <w:p w14:paraId="2E4754B2" w14:textId="13F5977A" w:rsidR="00CF31DE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Процедурный кабинет (+изолятор)</w:t>
            </w:r>
          </w:p>
        </w:tc>
        <w:tc>
          <w:tcPr>
            <w:tcW w:w="2777" w:type="dxa"/>
          </w:tcPr>
          <w:p w14:paraId="0188FBD2" w14:textId="70795D8F" w:rsidR="00CF31DE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5EF4E758" w14:textId="5A91E659" w:rsidTr="00A0502F">
        <w:tc>
          <w:tcPr>
            <w:tcW w:w="523" w:type="dxa"/>
          </w:tcPr>
          <w:p w14:paraId="5B6EA235" w14:textId="5E52A24C" w:rsidR="00A0502F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82" w:type="dxa"/>
          </w:tcPr>
          <w:p w14:paraId="3E51B0B5" w14:textId="7168D2B8" w:rsidR="00A0502F" w:rsidRDefault="00A0502F" w:rsidP="00CF31D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за</w:t>
            </w:r>
            <w:r w:rsidR="00CF31DE">
              <w:rPr>
                <w:rFonts w:ascii="Times New Roman" w:hAnsi="Times New Roman" w:cs="Times New Roman"/>
                <w:sz w:val="20"/>
                <w:szCs w:val="20"/>
              </w:rPr>
              <w:t>местителя директора по ДО</w:t>
            </w:r>
          </w:p>
        </w:tc>
        <w:tc>
          <w:tcPr>
            <w:tcW w:w="2777" w:type="dxa"/>
          </w:tcPr>
          <w:p w14:paraId="2A3ED28E" w14:textId="15E44C6E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4CCB258F" w14:textId="47204C7B" w:rsidTr="00A0502F">
        <w:tc>
          <w:tcPr>
            <w:tcW w:w="523" w:type="dxa"/>
          </w:tcPr>
          <w:p w14:paraId="745C01C4" w14:textId="129F20C4" w:rsidR="00A0502F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82" w:type="dxa"/>
          </w:tcPr>
          <w:p w14:paraId="08BCC480" w14:textId="7254CB95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кладовщика</w:t>
            </w:r>
          </w:p>
        </w:tc>
        <w:tc>
          <w:tcPr>
            <w:tcW w:w="2777" w:type="dxa"/>
          </w:tcPr>
          <w:p w14:paraId="3D22DBAE" w14:textId="3A13191A" w:rsidR="00A0502F" w:rsidRDefault="00A0502F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025F23AA" w14:textId="7D52899C" w:rsidTr="00A0502F">
        <w:tc>
          <w:tcPr>
            <w:tcW w:w="523" w:type="dxa"/>
          </w:tcPr>
          <w:p w14:paraId="286CCE98" w14:textId="1A3EDB9D" w:rsidR="00A0502F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2" w:type="dxa"/>
          </w:tcPr>
          <w:p w14:paraId="713E696B" w14:textId="3CA2BB55" w:rsidR="00A0502F" w:rsidRDefault="005F6CEC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Пищеблок</w:t>
            </w:r>
          </w:p>
        </w:tc>
        <w:tc>
          <w:tcPr>
            <w:tcW w:w="2777" w:type="dxa"/>
          </w:tcPr>
          <w:p w14:paraId="627618FC" w14:textId="49F978C1" w:rsidR="00A0502F" w:rsidRDefault="005F6CEC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514184CA" w14:textId="67A96A5D" w:rsidTr="00A0502F">
        <w:tc>
          <w:tcPr>
            <w:tcW w:w="523" w:type="dxa"/>
          </w:tcPr>
          <w:p w14:paraId="16E7D28E" w14:textId="4E6C6353" w:rsidR="00A0502F" w:rsidRDefault="00CF31DE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82" w:type="dxa"/>
          </w:tcPr>
          <w:p w14:paraId="568541FE" w14:textId="029A6BE5" w:rsidR="00A0502F" w:rsidRDefault="005F6CEC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Складские помещения</w:t>
            </w:r>
          </w:p>
        </w:tc>
        <w:tc>
          <w:tcPr>
            <w:tcW w:w="2777" w:type="dxa"/>
          </w:tcPr>
          <w:p w14:paraId="6962646C" w14:textId="7929D341" w:rsidR="00A0502F" w:rsidRDefault="005F6CEC" w:rsidP="00D203A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502F" w14:paraId="52489A4D" w14:textId="48B968D7" w:rsidTr="00A0502F">
        <w:tc>
          <w:tcPr>
            <w:tcW w:w="523" w:type="dxa"/>
          </w:tcPr>
          <w:p w14:paraId="2E67C0FE" w14:textId="3B22E4F0" w:rsidR="00A0502F" w:rsidRDefault="00A0502F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82" w:type="dxa"/>
          </w:tcPr>
          <w:p w14:paraId="5D63A1F2" w14:textId="42260E15" w:rsidR="00A0502F" w:rsidRDefault="005F6CEC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Прачечная</w:t>
            </w:r>
          </w:p>
        </w:tc>
        <w:tc>
          <w:tcPr>
            <w:tcW w:w="2777" w:type="dxa"/>
          </w:tcPr>
          <w:p w14:paraId="0BF7E377" w14:textId="4BD9B8ED" w:rsidR="00A0502F" w:rsidRDefault="005F6CEC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2FC82828" w14:textId="3FDDFA29" w:rsidTr="00A0502F">
        <w:tc>
          <w:tcPr>
            <w:tcW w:w="523" w:type="dxa"/>
          </w:tcPr>
          <w:p w14:paraId="46547090" w14:textId="080189C9" w:rsidR="00A0502F" w:rsidRDefault="00A0502F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2" w:type="dxa"/>
          </w:tcPr>
          <w:p w14:paraId="306F1011" w14:textId="76C50E1F" w:rsidR="00A0502F" w:rsidRDefault="00CF31DE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персонала</w:t>
            </w:r>
          </w:p>
        </w:tc>
        <w:tc>
          <w:tcPr>
            <w:tcW w:w="2777" w:type="dxa"/>
          </w:tcPr>
          <w:p w14:paraId="41D2DDFF" w14:textId="3DDE1867" w:rsidR="00A0502F" w:rsidRDefault="005F6CEC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502F" w14:paraId="5058C90E" w14:textId="7515A329" w:rsidTr="00A0502F">
        <w:tc>
          <w:tcPr>
            <w:tcW w:w="523" w:type="dxa"/>
          </w:tcPr>
          <w:p w14:paraId="08C860B4" w14:textId="52DA4FFC" w:rsidR="00A0502F" w:rsidRDefault="00CF31DE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2" w:type="dxa"/>
          </w:tcPr>
          <w:p w14:paraId="0A328D06" w14:textId="1763E458" w:rsidR="00A0502F" w:rsidRDefault="005F6CEC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Веранды</w:t>
            </w:r>
          </w:p>
        </w:tc>
        <w:tc>
          <w:tcPr>
            <w:tcW w:w="2777" w:type="dxa"/>
          </w:tcPr>
          <w:p w14:paraId="5A21447E" w14:textId="6222B4F4" w:rsidR="00A0502F" w:rsidRDefault="00CF31DE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6CEC" w14:paraId="6731A047" w14:textId="77777777" w:rsidTr="00A0502F">
        <w:tc>
          <w:tcPr>
            <w:tcW w:w="523" w:type="dxa"/>
          </w:tcPr>
          <w:p w14:paraId="420615DC" w14:textId="4B7EA3F6" w:rsidR="005F6CEC" w:rsidRDefault="00CF31DE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82" w:type="dxa"/>
          </w:tcPr>
          <w:p w14:paraId="7E81601A" w14:textId="7AE463E8" w:rsidR="005F6CEC" w:rsidRDefault="005F6CEC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Подсобные помещения</w:t>
            </w:r>
          </w:p>
        </w:tc>
        <w:tc>
          <w:tcPr>
            <w:tcW w:w="2777" w:type="dxa"/>
          </w:tcPr>
          <w:p w14:paraId="4450B4B7" w14:textId="7DE91F37" w:rsidR="005F6CEC" w:rsidRDefault="005F6CEC" w:rsidP="0006628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3A9A90A" w14:textId="2754E765" w:rsidR="002C6884" w:rsidRDefault="005823B6" w:rsidP="000251E6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8E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12D28930" w14:textId="35BDF696" w:rsidR="00072607" w:rsidRDefault="00901A38" w:rsidP="000251E6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8E">
        <w:rPr>
          <w:rFonts w:ascii="Times New Roman" w:hAnsi="Times New Roman" w:cs="Times New Roman"/>
          <w:b/>
          <w:sz w:val="20"/>
          <w:szCs w:val="20"/>
        </w:rPr>
        <w:t>3.3.</w:t>
      </w:r>
      <w:r w:rsidR="00EE14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628E">
        <w:rPr>
          <w:rFonts w:ascii="Times New Roman" w:hAnsi="Times New Roman" w:cs="Times New Roman"/>
          <w:b/>
          <w:sz w:val="20"/>
          <w:szCs w:val="20"/>
        </w:rPr>
        <w:t>Режим и распорядок дня в ДОУ</w:t>
      </w:r>
    </w:p>
    <w:p w14:paraId="77E09424" w14:textId="77777777" w:rsidR="00007E55" w:rsidRPr="000A10B3" w:rsidRDefault="00007E55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Требования и показатели организации образовательного процесса</w:t>
      </w:r>
    </w:p>
    <w:p w14:paraId="7DA01CFD" w14:textId="77777777" w:rsidR="00007E55" w:rsidRPr="000A10B3" w:rsidRDefault="00007E55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(извлечения из СанПиН 1.2.3685-21 Таблицы 6.6, 6.7)</w:t>
      </w:r>
    </w:p>
    <w:tbl>
      <w:tblPr>
        <w:tblW w:w="10632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3686"/>
      </w:tblGrid>
      <w:tr w:rsidR="00007E55" w:rsidRPr="000A10B3" w14:paraId="603AD30F" w14:textId="77777777" w:rsidTr="000A10B3">
        <w:trPr>
          <w:trHeight w:val="27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5161E" w14:textId="77777777" w:rsidR="00007E55" w:rsidRPr="000A10B3" w:rsidRDefault="00007E55" w:rsidP="000A10B3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E2848" w14:textId="77777777" w:rsidR="00007E55" w:rsidRPr="000A10B3" w:rsidRDefault="00007E55" w:rsidP="000A10B3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C3285" w14:textId="77777777" w:rsidR="00007E55" w:rsidRPr="000A10B3" w:rsidRDefault="00007E55" w:rsidP="000A10B3">
            <w:pPr>
              <w:pStyle w:val="af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</w:t>
            </w:r>
          </w:p>
        </w:tc>
      </w:tr>
      <w:tr w:rsidR="00007E55" w:rsidRPr="000A10B3" w14:paraId="18968DA8" w14:textId="77777777" w:rsidTr="000A10B3">
        <w:trPr>
          <w:trHeight w:val="254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FCFDF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007E55" w:rsidRPr="000A10B3" w14:paraId="1E79AE0E" w14:textId="77777777" w:rsidTr="000A10B3">
        <w:trPr>
          <w:trHeight w:val="1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5323B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занятий не ранее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4F739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D0DDE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</w:tr>
      <w:tr w:rsidR="00007E55" w:rsidRPr="000A10B3" w14:paraId="1C2F4BB2" w14:textId="77777777" w:rsidTr="000A10B3">
        <w:trPr>
          <w:trHeight w:val="1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70F9A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Окончание занятий, не позднее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E497B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5D8E9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007E55" w:rsidRPr="000A10B3" w14:paraId="59DDFC3E" w14:textId="77777777" w:rsidTr="000A10B3">
        <w:trPr>
          <w:trHeight w:val="19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7B89D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занятия для детей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24DC7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EB6F6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</w:tr>
      <w:tr w:rsidR="00007E55" w:rsidRPr="000A10B3" w14:paraId="75AE0136" w14:textId="77777777" w:rsidTr="000A10B3">
        <w:trPr>
          <w:trHeight w:val="276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2C08C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дошкольного возраста, не более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19586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 до 4 лет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20747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</w:tr>
      <w:tr w:rsidR="00007E55" w:rsidRPr="000A10B3" w14:paraId="2C35A951" w14:textId="77777777" w:rsidTr="000A10B3">
        <w:trPr>
          <w:trHeight w:val="276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16D54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BFAF8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 до 5 лет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7D291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</w:tr>
      <w:tr w:rsidR="00007E55" w:rsidRPr="000A10B3" w14:paraId="7540C479" w14:textId="77777777" w:rsidTr="000A10B3">
        <w:trPr>
          <w:trHeight w:val="276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D5B73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A0826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5 до 6 лет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74437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минут</w:t>
            </w:r>
          </w:p>
        </w:tc>
      </w:tr>
      <w:tr w:rsidR="00007E55" w:rsidRPr="000A10B3" w14:paraId="75E9C0FB" w14:textId="77777777" w:rsidTr="000A10B3">
        <w:trPr>
          <w:trHeight w:val="239"/>
        </w:trPr>
        <w:tc>
          <w:tcPr>
            <w:tcW w:w="38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E55A2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81579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6 до 7 лет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C92D4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</w:tr>
    </w:tbl>
    <w:p w14:paraId="239D4197" w14:textId="77777777" w:rsidR="00007E55" w:rsidRPr="000A10B3" w:rsidRDefault="00007E55" w:rsidP="000A10B3">
      <w:pPr>
        <w:pStyle w:val="af"/>
        <w:rPr>
          <w:rFonts w:ascii="Times New Roman" w:hAnsi="Times New Roman" w:cs="Times New Roman"/>
          <w:vanish/>
          <w:color w:val="666666"/>
          <w:sz w:val="20"/>
          <w:szCs w:val="20"/>
          <w:lang w:eastAsia="ru-RU"/>
        </w:rPr>
      </w:pPr>
    </w:p>
    <w:tbl>
      <w:tblPr>
        <w:tblW w:w="10632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3686"/>
      </w:tblGrid>
      <w:tr w:rsidR="00007E55" w:rsidRPr="000A10B3" w14:paraId="0AF11B79" w14:textId="77777777" w:rsidTr="000A10B3">
        <w:trPr>
          <w:trHeight w:val="110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A009D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дневной суммарной образовательной нагрузки для детей дошкольного возраста, не</w:t>
            </w:r>
          </w:p>
          <w:p w14:paraId="4626812B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62B4F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1,5 до 3 лет</w:t>
            </w:r>
          </w:p>
          <w:p w14:paraId="0F2843A1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 до 4 лет</w:t>
            </w:r>
          </w:p>
          <w:p w14:paraId="16B7275F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 до 5 лет</w:t>
            </w:r>
          </w:p>
          <w:p w14:paraId="0B6E1D9D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5 до 6 лет</w:t>
            </w:r>
          </w:p>
          <w:p w14:paraId="1A72C90F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6 до 7 лет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800B1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  <w:p w14:paraId="225F61A4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  <w:p w14:paraId="4031942A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  <w:p w14:paraId="34C8805C" w14:textId="690B10FB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минут или 75 мин</w:t>
            </w:r>
            <w:r w:rsidR="005F6C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организации 1 занятия после дневного сна</w:t>
            </w:r>
            <w:r w:rsidR="005F6C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минут</w:t>
            </w:r>
          </w:p>
        </w:tc>
      </w:tr>
      <w:tr w:rsidR="00007E55" w:rsidRPr="000A10B3" w14:paraId="34EA8F06" w14:textId="77777777" w:rsidTr="000A10B3">
        <w:trPr>
          <w:trHeight w:val="40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7A076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3AEDA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7AED2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</w:tr>
      <w:tr w:rsidR="00007E55" w:rsidRPr="000A10B3" w14:paraId="3F001E96" w14:textId="77777777" w:rsidTr="000A10B3">
        <w:trPr>
          <w:trHeight w:val="48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D9FC4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6D9B9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B7EE7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2-х минут</w:t>
            </w:r>
          </w:p>
        </w:tc>
      </w:tr>
      <w:tr w:rsidR="00007E55" w:rsidRPr="000A10B3" w14:paraId="25EF31AE" w14:textId="77777777" w:rsidTr="000A10B3">
        <w:trPr>
          <w:trHeight w:val="12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242F4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Показатели организации образовательного процесса</w:t>
            </w:r>
          </w:p>
        </w:tc>
      </w:tr>
      <w:tr w:rsidR="00007E55" w:rsidRPr="000A10B3" w14:paraId="13AC25E5" w14:textId="77777777" w:rsidTr="000A10B3">
        <w:trPr>
          <w:trHeight w:val="44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1AC0A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1E595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1–3 года</w:t>
            </w:r>
          </w:p>
          <w:p w14:paraId="771158D2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4–7 лет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96C5E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часов</w:t>
            </w:r>
          </w:p>
          <w:p w14:paraId="060F4A90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часов</w:t>
            </w:r>
          </w:p>
        </w:tc>
      </w:tr>
      <w:tr w:rsidR="00007E55" w:rsidRPr="000A10B3" w14:paraId="275514D0" w14:textId="77777777" w:rsidTr="000A10B3">
        <w:trPr>
          <w:trHeight w:val="38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682C7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3FC2A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1–3 года</w:t>
            </w:r>
          </w:p>
          <w:p w14:paraId="772D9200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4–7 лет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6F36D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  <w:p w14:paraId="7EF565F3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 часа</w:t>
            </w:r>
          </w:p>
        </w:tc>
      </w:tr>
      <w:tr w:rsidR="00007E55" w:rsidRPr="000A10B3" w14:paraId="686BFBAE" w14:textId="77777777" w:rsidTr="000A10B3">
        <w:trPr>
          <w:trHeight w:val="19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C3B05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прогулок, не менее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0DEEC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детей до 7 лет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4CEBD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часа в день</w:t>
            </w:r>
          </w:p>
        </w:tc>
      </w:tr>
      <w:tr w:rsidR="00007E55" w:rsidRPr="000A10B3" w14:paraId="0A574A9F" w14:textId="77777777" w:rsidTr="000A10B3">
        <w:trPr>
          <w:trHeight w:val="36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325F2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35F53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CC5A6" w14:textId="0F4A3A52" w:rsidR="00007E55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час</w:t>
            </w:r>
            <w:r w:rsidR="00007E55"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день</w:t>
            </w:r>
          </w:p>
        </w:tc>
      </w:tr>
      <w:tr w:rsidR="00007E55" w:rsidRPr="000A10B3" w14:paraId="718EA752" w14:textId="77777777" w:rsidTr="000A10B3">
        <w:trPr>
          <w:trHeight w:val="17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67D05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Утренний подъем, не ранее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6F8B1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F69E7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ч 00 мин</w:t>
            </w:r>
          </w:p>
        </w:tc>
      </w:tr>
      <w:tr w:rsidR="00007E55" w:rsidRPr="000A10B3" w14:paraId="74F15FFF" w14:textId="77777777" w:rsidTr="000A10B3">
        <w:trPr>
          <w:trHeight w:val="39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5DDEB" w14:textId="704E6FD2" w:rsidR="00007E55" w:rsidRPr="000A10B3" w:rsidRDefault="00007E55" w:rsidP="005F6CE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Утренняя </w:t>
            </w:r>
            <w:r w:rsidR="005F6C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зарядка, продолжительность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F2DDA" w14:textId="77777777" w:rsidR="00007E55" w:rsidRPr="000A10B3" w:rsidRDefault="00007E55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7 лет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EE7DA" w14:textId="2DAC0B5F" w:rsidR="00007E55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="00007E55"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</w:tr>
    </w:tbl>
    <w:p w14:paraId="7BF6A456" w14:textId="3155622A" w:rsidR="00007E55" w:rsidRPr="000A10B3" w:rsidRDefault="00007E55" w:rsidP="000A10B3">
      <w:pPr>
        <w:pStyle w:val="af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10 </w:t>
      </w:r>
      <w:r w:rsidR="000A10B3" w:rsidRPr="000A10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A10B3">
        <w:rPr>
          <w:rFonts w:ascii="Times New Roman" w:eastAsia="Calibri" w:hAnsi="Times New Roman" w:cs="Times New Roman"/>
          <w:sz w:val="20"/>
          <w:szCs w:val="20"/>
          <w:lang w:eastAsia="ru-RU"/>
        </w:rPr>
        <w:t>СанПиН 2.3/2.4.3590-20</w:t>
      </w:r>
    </w:p>
    <w:p w14:paraId="2F4B1816" w14:textId="77777777" w:rsidR="005F6CEC" w:rsidRDefault="005F6CEC" w:rsidP="000A10B3">
      <w:pPr>
        <w:pStyle w:val="af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DA2454F" w14:textId="77777777" w:rsidR="000A10B3" w:rsidRPr="000A10B3" w:rsidRDefault="000A10B3" w:rsidP="000A10B3">
      <w:pPr>
        <w:pStyle w:val="af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b/>
          <w:sz w:val="20"/>
          <w:szCs w:val="20"/>
          <w:lang w:eastAsia="ru-RU"/>
        </w:rPr>
        <w:t>Режим питания в зависимости от длительности пребывания детей в ДОО</w:t>
      </w:r>
    </w:p>
    <w:tbl>
      <w:tblPr>
        <w:tblW w:w="10632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8222"/>
      </w:tblGrid>
      <w:tr w:rsidR="00F344A9" w:rsidRPr="000A10B3" w14:paraId="507C5B68" w14:textId="77777777" w:rsidTr="00F344A9">
        <w:trPr>
          <w:trHeight w:val="45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9C489" w14:textId="77777777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приема пищи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597A2" w14:textId="77777777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Приемы пищи в зависимости от длительности пребывания детей в</w:t>
            </w:r>
          </w:p>
          <w:p w14:paraId="0396EFDB" w14:textId="54CED37F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11–12 часов</w:t>
            </w:r>
          </w:p>
        </w:tc>
      </w:tr>
      <w:tr w:rsidR="005F6CEC" w:rsidRPr="000A10B3" w14:paraId="7F9296E0" w14:textId="77777777" w:rsidTr="00066288">
        <w:trPr>
          <w:trHeight w:val="2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1B814" w14:textId="77777777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9A76" w14:textId="64C01C71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</w:tr>
      <w:tr w:rsidR="005F6CEC" w:rsidRPr="000A10B3" w14:paraId="4639E6F7" w14:textId="77777777" w:rsidTr="00066288">
        <w:trPr>
          <w:trHeight w:val="2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312E0" w14:textId="77777777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5C4E" w14:textId="56EF5F86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5F6CEC" w:rsidRPr="000A10B3" w14:paraId="484CDAA8" w14:textId="77777777" w:rsidTr="00066288">
        <w:trPr>
          <w:trHeight w:val="27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E6846" w14:textId="77777777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9C88" w14:textId="555FB998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</w:t>
            </w:r>
          </w:p>
        </w:tc>
      </w:tr>
      <w:tr w:rsidR="005F6CEC" w:rsidRPr="000A10B3" w14:paraId="6F16660B" w14:textId="77777777" w:rsidTr="00066288">
        <w:trPr>
          <w:trHeight w:val="2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D4349" w14:textId="77777777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1C24" w14:textId="7F2A77AA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</w:p>
        </w:tc>
      </w:tr>
      <w:tr w:rsidR="005F6CEC" w:rsidRPr="000A10B3" w14:paraId="23B0D7D9" w14:textId="77777777" w:rsidTr="00066288">
        <w:trPr>
          <w:trHeight w:val="2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5B373" w14:textId="08BF0A0D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-17.00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E075" w14:textId="42BA9621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ужин</w:t>
            </w:r>
          </w:p>
        </w:tc>
      </w:tr>
      <w:tr w:rsidR="005F6CEC" w:rsidRPr="000A10B3" w14:paraId="5E6F315C" w14:textId="77777777" w:rsidTr="00066288">
        <w:trPr>
          <w:trHeight w:val="2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576AC" w14:textId="77777777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21.00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E73DA" w14:textId="55B2BCE0" w:rsidR="005F6CEC" w:rsidRPr="000A10B3" w:rsidRDefault="005F6CEC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ужин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дома</w:t>
            </w:r>
          </w:p>
        </w:tc>
      </w:tr>
    </w:tbl>
    <w:p w14:paraId="3425A3DD" w14:textId="638CDB15" w:rsidR="000A10B3" w:rsidRDefault="000A10B3" w:rsidP="000A10B3">
      <w:pPr>
        <w:pStyle w:val="af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12 СанПиН 2.3/2.4.3590-20</w:t>
      </w:r>
    </w:p>
    <w:p w14:paraId="587EFD44" w14:textId="77777777" w:rsidR="005F6CEC" w:rsidRPr="000A10B3" w:rsidRDefault="005F6CEC" w:rsidP="000A10B3">
      <w:pPr>
        <w:pStyle w:val="af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0C37AB" w14:textId="77777777" w:rsidR="000A10B3" w:rsidRPr="005F6CEC" w:rsidRDefault="000A10B3" w:rsidP="000A10B3">
      <w:pPr>
        <w:pStyle w:val="af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F6CEC">
        <w:rPr>
          <w:rFonts w:ascii="Times New Roman" w:hAnsi="Times New Roman" w:cs="Times New Roman"/>
          <w:b/>
          <w:sz w:val="20"/>
          <w:szCs w:val="20"/>
          <w:lang w:eastAsia="ru-RU"/>
        </w:rPr>
        <w:t>Количество приемов пищи в зависимости от режима функционирования организации и режима обучения</w:t>
      </w:r>
    </w:p>
    <w:tbl>
      <w:tblPr>
        <w:tblW w:w="10632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5387"/>
      </w:tblGrid>
      <w:tr w:rsidR="000A10B3" w:rsidRPr="000A10B3" w14:paraId="2788E0F7" w14:textId="77777777" w:rsidTr="00F344A9">
        <w:trPr>
          <w:trHeight w:val="47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0618E" w14:textId="77777777" w:rsidR="000A10B3" w:rsidRPr="000A10B3" w:rsidRDefault="000A10B3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организации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6DE57" w14:textId="738C6839" w:rsidR="000A10B3" w:rsidRPr="000A10B3" w:rsidRDefault="000A10B3" w:rsidP="00F344A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Продолжительность,</w:t>
            </w:r>
            <w:r w:rsidR="00F344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либо время нахождения ребенка в организации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C8FE4" w14:textId="77777777" w:rsidR="000A10B3" w:rsidRPr="000A10B3" w:rsidRDefault="000A10B3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обязательных приемов пищи</w:t>
            </w:r>
          </w:p>
        </w:tc>
      </w:tr>
      <w:tr w:rsidR="00F344A9" w:rsidRPr="000A10B3" w14:paraId="2C5F7C12" w14:textId="77777777" w:rsidTr="00F344A9">
        <w:trPr>
          <w:trHeight w:val="3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22F13" w14:textId="77777777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уходу и</w:t>
            </w:r>
          </w:p>
          <w:p w14:paraId="659ED7F1" w14:textId="7504C48A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присмотру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F180D" w14:textId="10EAD633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11–12 часов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A5E46" w14:textId="3AF01BC3" w:rsidR="00F344A9" w:rsidRPr="000A10B3" w:rsidRDefault="00F344A9" w:rsidP="000A10B3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5 раз - </w:t>
            </w: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завтрак,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второй завтрак, обед, полдник, </w:t>
            </w:r>
            <w:r w:rsidRPr="005F6CE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ужин</w:t>
            </w:r>
          </w:p>
        </w:tc>
      </w:tr>
    </w:tbl>
    <w:p w14:paraId="14942AC8" w14:textId="77777777" w:rsidR="002C6884" w:rsidRDefault="002C6884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5203858" w14:textId="4A2BFCF5" w:rsidR="000A10B3" w:rsidRPr="000A10B3" w:rsidRDefault="000A10B3" w:rsidP="002C6884">
      <w:pPr>
        <w:pStyle w:val="af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Организация может самостоятельно принимать решение о наличии второго завтрака и ужина, руководствуясь следующими положениями СанПиН по питанию:</w:t>
      </w:r>
    </w:p>
    <w:p w14:paraId="401E3B25" w14:textId="77777777" w:rsidR="000A10B3" w:rsidRPr="000A10B3" w:rsidRDefault="000A10B3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При отсутствии второго завтрака калорийность основного завтрака должна быть увеличена на 5% соответственно.</w:t>
      </w:r>
    </w:p>
    <w:p w14:paraId="62CFD69A" w14:textId="77777777" w:rsidR="000A10B3" w:rsidRPr="000A10B3" w:rsidRDefault="000A10B3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При 12-часовом пребывании возможна организация как отдельного полдника, так и</w:t>
      </w:r>
    </w:p>
    <w:p w14:paraId="5A68BBD1" w14:textId="77777777" w:rsidR="000A10B3" w:rsidRPr="000A10B3" w:rsidRDefault="000A10B3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«уплотненного» полдника с включением блюд ужина и с распределением калорийности суточного рациона 30%.</w:t>
      </w:r>
    </w:p>
    <w:p w14:paraId="7EFA3403" w14:textId="77777777" w:rsidR="000A10B3" w:rsidRPr="000A10B3" w:rsidRDefault="000A10B3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0A10B3">
        <w:rPr>
          <w:rFonts w:ascii="Times New Roman" w:hAnsi="Times New Roman" w:cs="Times New Roman"/>
          <w:sz w:val="20"/>
          <w:szCs w:val="20"/>
          <w:lang w:eastAsia="ru-RU"/>
        </w:rPr>
        <w:t>Ниже приведены примерные режимы дня для детей разного возраста при 12-часовом пребывании в образовательной организации, составленные с учетом Гигиенических нормативов, СанПиН по питанию. 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14:paraId="2865E8B9" w14:textId="77777777" w:rsidR="00F344A9" w:rsidRDefault="00F344A9" w:rsidP="000A10B3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7D6EE32" w14:textId="116C06AB" w:rsidR="003F628E" w:rsidRPr="003F628E" w:rsidRDefault="003F628E" w:rsidP="003F628E">
      <w:pPr>
        <w:autoSpaceDE w:val="0"/>
        <w:autoSpaceDN w:val="0"/>
        <w:spacing w:after="0" w:line="240" w:lineRule="auto"/>
        <w:jc w:val="center"/>
        <w:rPr>
          <w:rFonts w:ascii="PragmaticaC" w:eastAsia="Times New Roman" w:hAnsi="PragmaticaC" w:cs="Times New Roman"/>
          <w:b/>
          <w:bCs/>
          <w:color w:val="000000"/>
          <w:sz w:val="20"/>
          <w:szCs w:val="20"/>
          <w:lang w:eastAsia="ru-RU"/>
        </w:rPr>
      </w:pPr>
      <w:r w:rsidRPr="000A7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Примерный</w:t>
      </w:r>
      <w:r w:rsidRPr="003F62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режим и распорядок дня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F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(холодный период)</w:t>
      </w:r>
    </w:p>
    <w:tbl>
      <w:tblPr>
        <w:tblW w:w="67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1701"/>
        <w:gridCol w:w="1566"/>
      </w:tblGrid>
      <w:tr w:rsidR="00A4591F" w:rsidRPr="003F628E" w14:paraId="5CDC1D79" w14:textId="77777777" w:rsidTr="00A4591F">
        <w:trPr>
          <w:trHeight w:val="377"/>
          <w:jc w:val="center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CC1F0" w14:textId="6323B504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Режимные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моменты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9A8DB" w14:textId="77777777" w:rsidR="00A4591F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7F8A22F" w14:textId="248C3FBA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ладшая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разновозрастная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  <w:p w14:paraId="1C5F7044" w14:textId="7CE84B8C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AE4BC" w14:textId="711E164C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разновозрастная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  <w:p w14:paraId="2593721C" w14:textId="77777777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591F" w:rsidRPr="003F628E" w14:paraId="75DFFC18" w14:textId="77777777" w:rsidTr="00A4591F">
        <w:trPr>
          <w:trHeight w:val="37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63A1DF" w14:textId="3C747573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EEEAA0" w14:textId="2E01BDFA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48386B" w14:textId="0BE36924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7.00–8.16</w:t>
            </w:r>
          </w:p>
        </w:tc>
      </w:tr>
      <w:tr w:rsidR="00A4591F" w:rsidRPr="003F628E" w14:paraId="3D657B6C" w14:textId="77777777" w:rsidTr="00A4591F">
        <w:trPr>
          <w:trHeight w:val="39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D71C4E" w14:textId="5AE3F7C5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завтраку.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7534BE" w14:textId="600ABBAC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8.05–8.45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13A804" w14:textId="58BBF188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8.16–8.45</w:t>
            </w:r>
          </w:p>
        </w:tc>
      </w:tr>
      <w:tr w:rsidR="00A4591F" w:rsidRPr="003F628E" w14:paraId="6E0F415F" w14:textId="77777777" w:rsidTr="00A4591F">
        <w:trPr>
          <w:trHeight w:val="451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3CAACF" w14:textId="0CDC361E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1417F3" w14:textId="6B58A521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42606F" w14:textId="6371E1A4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</w:tr>
      <w:tr w:rsidR="00A4591F" w:rsidRPr="003F628E" w14:paraId="07C6830D" w14:textId="77777777" w:rsidTr="00A4591F">
        <w:trPr>
          <w:trHeight w:val="38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4BBE84" w14:textId="34F56455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CF723F" w14:textId="1DC2FF34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9.00–9.40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284B28" w14:textId="4C7BF824" w:rsidR="00A4591F" w:rsidRPr="00077D59" w:rsidRDefault="00A4591F" w:rsidP="009C561C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9.00–10.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A4591F" w:rsidRPr="003F628E" w14:paraId="43C1347E" w14:textId="77777777" w:rsidTr="00A4591F">
        <w:trPr>
          <w:trHeight w:val="385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131363" w14:textId="0655E4E0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B6DEC2" w14:textId="23415AB8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9.40-10.05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D118E7" w14:textId="3CF2EDED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591F" w:rsidRPr="003F628E" w14:paraId="694977C8" w14:textId="77777777" w:rsidTr="00A4591F">
        <w:trPr>
          <w:trHeight w:val="223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9E4F7B" w14:textId="65C1391B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6B2E3D" w14:textId="0CE00341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10.05-10.15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51105F" w14:textId="49D324F0" w:rsidR="00A4591F" w:rsidRPr="00077D59" w:rsidRDefault="00A4591F" w:rsidP="009C561C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</w:tr>
      <w:tr w:rsidR="00A4591F" w:rsidRPr="003F628E" w14:paraId="7E6045E2" w14:textId="77777777" w:rsidTr="00A4591F">
        <w:trPr>
          <w:trHeight w:val="540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852AB8" w14:textId="6550CD9B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прогулке.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прогулка, возвращение с прогулки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939F2" w14:textId="6D16BDD3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10.15–12.00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CA864A" w14:textId="623AE4A7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–12.20</w:t>
            </w:r>
          </w:p>
        </w:tc>
      </w:tr>
      <w:tr w:rsidR="00A4591F" w:rsidRPr="003F628E" w14:paraId="3BFFBA5F" w14:textId="77777777" w:rsidTr="00A4591F">
        <w:trPr>
          <w:trHeight w:val="311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D711B9" w14:textId="48E17AF3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обеду.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E0FAA8" w14:textId="0B9A0F37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12.00–13.00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78957A" w14:textId="6354020B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12.20–13.00</w:t>
            </w:r>
          </w:p>
        </w:tc>
      </w:tr>
      <w:tr w:rsidR="00A4591F" w:rsidRPr="003F628E" w14:paraId="341EBB3A" w14:textId="77777777" w:rsidTr="00A4591F">
        <w:trPr>
          <w:trHeight w:val="403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9D99E3" w14:textId="632A0D02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858A4" w14:textId="18BF738A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13.00–15.30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C497F5" w14:textId="1D1BDB38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13.00–15.30</w:t>
            </w:r>
          </w:p>
        </w:tc>
      </w:tr>
      <w:tr w:rsidR="00A4591F" w:rsidRPr="003F628E" w14:paraId="1D85CB3D" w14:textId="77777777" w:rsidTr="00A4591F">
        <w:trPr>
          <w:trHeight w:val="383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CA3E5B" w14:textId="3A7B0FE3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полднику.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255C82" w14:textId="057AC259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9A60D0" w14:textId="6EB05BDC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</w:tr>
      <w:tr w:rsidR="00A4591F" w:rsidRPr="003F628E" w14:paraId="4AB4857C" w14:textId="77777777" w:rsidTr="00A4591F">
        <w:trPr>
          <w:trHeight w:val="368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D2A1F4" w14:textId="7714C1E9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и организованная детская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889F58" w14:textId="6F48FA9E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9BE77E" w14:textId="0D5EBE3D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</w:tr>
      <w:tr w:rsidR="00A4591F" w:rsidRPr="003F628E" w14:paraId="3CCB616E" w14:textId="77777777" w:rsidTr="00A4591F">
        <w:trPr>
          <w:trHeight w:val="28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71D52B" w14:textId="725FFD81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ужину. 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49460D" w14:textId="251FCECA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B538D0" w14:textId="7E2980BC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</w:tr>
      <w:tr w:rsidR="00A4591F" w:rsidRPr="003F628E" w14:paraId="1155E462" w14:textId="77777777" w:rsidTr="00A4591F">
        <w:trPr>
          <w:trHeight w:val="368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658E01" w14:textId="71339F3E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прогулке,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4EAFD4" w14:textId="16CB8A64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3BCB72" w14:textId="18049D92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</w:tr>
      <w:tr w:rsidR="00A4591F" w:rsidRPr="003F628E" w14:paraId="159A7BE4" w14:textId="77777777" w:rsidTr="00A4591F">
        <w:trPr>
          <w:trHeight w:val="368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274025" w14:textId="678D336C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7C9C59" w14:textId="35A7A994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071DAD" w14:textId="66E996CA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</w:tr>
      <w:tr w:rsidR="00A4591F" w:rsidRPr="003F628E" w14:paraId="4FA1CE81" w14:textId="77777777" w:rsidTr="00A4591F">
        <w:trPr>
          <w:trHeight w:val="145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8F99BD" w14:textId="12BDBA4E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Уход  детей домой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B7BEF8" w14:textId="2C65FE2F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6CB4A1" w14:textId="53509EDF" w:rsidR="00A4591F" w:rsidRPr="00077D59" w:rsidRDefault="00A4591F" w:rsidP="00077D5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</w:tr>
    </w:tbl>
    <w:p w14:paraId="3E0A17C7" w14:textId="77777777" w:rsidR="0026251E" w:rsidRDefault="0026251E" w:rsidP="00F22031">
      <w:pPr>
        <w:pStyle w:val="af"/>
        <w:rPr>
          <w:rFonts w:ascii="Times New Roman" w:hAnsi="Times New Roman" w:cs="Times New Roman"/>
          <w:b/>
          <w:sz w:val="20"/>
          <w:szCs w:val="20"/>
        </w:rPr>
      </w:pPr>
    </w:p>
    <w:p w14:paraId="2CC1FCEF" w14:textId="7E1DC3F9" w:rsidR="00F1740A" w:rsidRPr="003F628E" w:rsidRDefault="00F1740A" w:rsidP="00F1740A">
      <w:pPr>
        <w:autoSpaceDE w:val="0"/>
        <w:autoSpaceDN w:val="0"/>
        <w:spacing w:after="0" w:line="240" w:lineRule="auto"/>
        <w:jc w:val="center"/>
        <w:rPr>
          <w:rFonts w:ascii="PragmaticaC" w:eastAsia="Times New Roman" w:hAnsi="PragmaticaC" w:cs="Times New Roman"/>
          <w:b/>
          <w:bCs/>
          <w:color w:val="000000"/>
          <w:sz w:val="20"/>
          <w:szCs w:val="20"/>
          <w:lang w:eastAsia="ru-RU"/>
        </w:rPr>
      </w:pPr>
      <w:r w:rsidRPr="003F62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Примерный режим и распорядок дня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(теплый период)</w:t>
      </w:r>
    </w:p>
    <w:tbl>
      <w:tblPr>
        <w:tblW w:w="70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1455"/>
        <w:gridCol w:w="1597"/>
      </w:tblGrid>
      <w:tr w:rsidR="00A4591F" w:rsidRPr="003F628E" w14:paraId="7CEFC504" w14:textId="77777777" w:rsidTr="00A4591F">
        <w:trPr>
          <w:trHeight w:val="377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11D7D" w14:textId="77777777" w:rsidR="00A4591F" w:rsidRPr="00F1740A" w:rsidRDefault="00A4591F" w:rsidP="000A77BD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Режимные </w:t>
            </w:r>
            <w:r w:rsidRPr="00F174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моменты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76FFF" w14:textId="77777777" w:rsidR="00A4591F" w:rsidRDefault="00A4591F" w:rsidP="000A77BD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32E0620E" w14:textId="77777777" w:rsidR="00A4591F" w:rsidRPr="00077D59" w:rsidRDefault="00A4591F" w:rsidP="000A77BD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ладшая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разновозрастная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  <w:p w14:paraId="7B85A980" w14:textId="77777777" w:rsidR="00A4591F" w:rsidRPr="00F1740A" w:rsidRDefault="00A4591F" w:rsidP="000A77BD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FDDBD" w14:textId="77777777" w:rsidR="00A4591F" w:rsidRPr="00077D59" w:rsidRDefault="00A4591F" w:rsidP="000A77BD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разновозрастная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  <w:p w14:paraId="41B6CD33" w14:textId="77777777" w:rsidR="00A4591F" w:rsidRPr="00F1740A" w:rsidRDefault="00A4591F" w:rsidP="000A77BD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591F" w:rsidRPr="003F628E" w14:paraId="03AA59A5" w14:textId="77777777" w:rsidTr="00A4591F">
        <w:trPr>
          <w:trHeight w:val="41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66238A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A58D9E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81FE6C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7.00–8.16</w:t>
            </w:r>
          </w:p>
        </w:tc>
      </w:tr>
      <w:tr w:rsidR="00A4591F" w:rsidRPr="003F628E" w14:paraId="7CFDB0F7" w14:textId="77777777" w:rsidTr="00A4591F">
        <w:trPr>
          <w:trHeight w:val="39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3DD107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завтраку. </w:t>
            </w: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Завтрак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97B73A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8.05–8.45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EE7CF8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8.16–8.45</w:t>
            </w:r>
          </w:p>
        </w:tc>
      </w:tr>
      <w:tr w:rsidR="00A4591F" w:rsidRPr="003F628E" w14:paraId="0BA839E0" w14:textId="77777777" w:rsidTr="00A4591F">
        <w:trPr>
          <w:trHeight w:val="451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7AFCC7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971915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88FBBF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</w:tr>
      <w:tr w:rsidR="00A4591F" w:rsidRPr="003F628E" w14:paraId="5952755F" w14:textId="77777777" w:rsidTr="00A4591F">
        <w:trPr>
          <w:trHeight w:val="38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C10F34" w14:textId="696FA261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рганизованная детская д-</w:t>
            </w: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ть, занятия со специалистами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C7B6A5" w14:textId="6C0F7649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83D829" w14:textId="4AD976AE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591F" w:rsidRPr="003F628E" w14:paraId="799DAAB7" w14:textId="77777777" w:rsidTr="00A4591F">
        <w:trPr>
          <w:trHeight w:val="385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DAAE8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8B4548" w14:textId="58E28F23" w:rsidR="00A4591F" w:rsidRPr="00F1740A" w:rsidRDefault="00A4591F" w:rsidP="00F36DF2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9.00-10.05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6561E8" w14:textId="500FF87D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9.00–10.15</w:t>
            </w:r>
          </w:p>
        </w:tc>
      </w:tr>
      <w:tr w:rsidR="00A4591F" w:rsidRPr="003F628E" w14:paraId="694BE750" w14:textId="77777777" w:rsidTr="00A4591F">
        <w:trPr>
          <w:trHeight w:val="223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AB2D43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90E92A" w14:textId="274B4C51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10.05-10.15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7C99BD" w14:textId="146F883B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10.15-10.25</w:t>
            </w:r>
          </w:p>
        </w:tc>
      </w:tr>
      <w:tr w:rsidR="00A4591F" w:rsidRPr="003F628E" w14:paraId="16159C17" w14:textId="77777777" w:rsidTr="00A4591F">
        <w:trPr>
          <w:trHeight w:val="540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F5E1E7" w14:textId="12629247" w:rsidR="00A4591F" w:rsidRPr="00F1740A" w:rsidRDefault="00A4591F" w:rsidP="001052B5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прогулке.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прогулка, возвращение с прогулки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964020" w14:textId="361F80B2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10.15</w:t>
            </w: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–12.00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C1BAF0" w14:textId="4B5C2A06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10.25–12.15</w:t>
            </w:r>
          </w:p>
        </w:tc>
      </w:tr>
      <w:tr w:rsidR="00A4591F" w:rsidRPr="003F628E" w14:paraId="2C658C76" w14:textId="77777777" w:rsidTr="00A4591F">
        <w:trPr>
          <w:trHeight w:val="311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11CC49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обеду. Обед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F48DC1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12.00–13.00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2A4C31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12.20–13.00</w:t>
            </w:r>
          </w:p>
        </w:tc>
      </w:tr>
      <w:tr w:rsidR="00A4591F" w:rsidRPr="003F628E" w14:paraId="328BA0CA" w14:textId="77777777" w:rsidTr="00A4591F">
        <w:trPr>
          <w:trHeight w:val="403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A568B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A664D1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13.00–15.30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36B740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13.00–15.30</w:t>
            </w:r>
          </w:p>
        </w:tc>
      </w:tr>
      <w:tr w:rsidR="00A4591F" w:rsidRPr="003F628E" w14:paraId="2F67D081" w14:textId="77777777" w:rsidTr="00A4591F">
        <w:trPr>
          <w:trHeight w:val="383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A42A8B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полднику. Полдник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13C077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30C0A8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</w:tr>
      <w:tr w:rsidR="00A4591F" w:rsidRPr="003F628E" w14:paraId="3937C60A" w14:textId="77777777" w:rsidTr="00A4591F">
        <w:trPr>
          <w:trHeight w:val="368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6B7E2" w14:textId="16B9A928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и 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рганизованная детская д-</w:t>
            </w: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ть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F712AA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94E928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</w:tr>
      <w:tr w:rsidR="00A4591F" w:rsidRPr="003F628E" w14:paraId="375C24CE" w14:textId="77777777" w:rsidTr="00A4591F">
        <w:trPr>
          <w:trHeight w:val="28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B54DEB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ужину. Ужин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EC1A68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4475FB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</w:tr>
      <w:tr w:rsidR="00A4591F" w:rsidRPr="003F628E" w14:paraId="363B9A97" w14:textId="77777777" w:rsidTr="00A4591F">
        <w:trPr>
          <w:trHeight w:val="560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FCB54C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прогулке, </w:t>
            </w: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99A3B8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A8F25B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</w:tr>
      <w:tr w:rsidR="00A4591F" w:rsidRPr="003F628E" w14:paraId="7A465E9E" w14:textId="77777777" w:rsidTr="00A4591F">
        <w:trPr>
          <w:trHeight w:val="345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A6644E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AB545F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800846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</w:tr>
      <w:tr w:rsidR="00A4591F" w:rsidRPr="003F628E" w14:paraId="34754252" w14:textId="77777777" w:rsidTr="00A4591F">
        <w:trPr>
          <w:trHeight w:val="184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A8C702" w14:textId="77777777" w:rsidR="00A4591F" w:rsidRPr="00F1740A" w:rsidRDefault="00A4591F" w:rsidP="00F1740A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Уход  детей домой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EC5560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D09BE7" w14:textId="77777777" w:rsidR="00A4591F" w:rsidRPr="00F1740A" w:rsidRDefault="00A4591F" w:rsidP="00F1740A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</w:tr>
    </w:tbl>
    <w:p w14:paraId="7D39C831" w14:textId="77777777" w:rsidR="00F1740A" w:rsidRPr="001052B5" w:rsidRDefault="00F1740A" w:rsidP="001052B5">
      <w:pPr>
        <w:pStyle w:val="af"/>
        <w:rPr>
          <w:rFonts w:ascii="Times New Roman" w:hAnsi="Times New Roman" w:cs="Times New Roman"/>
          <w:b/>
          <w:sz w:val="18"/>
          <w:szCs w:val="18"/>
        </w:rPr>
      </w:pPr>
    </w:p>
    <w:p w14:paraId="51B7530F" w14:textId="432CE7E7" w:rsidR="00072607" w:rsidRPr="001052B5" w:rsidRDefault="00901A38" w:rsidP="001052B5">
      <w:pPr>
        <w:pStyle w:val="af"/>
        <w:rPr>
          <w:rFonts w:ascii="Times New Roman" w:hAnsi="Times New Roman" w:cs="Times New Roman"/>
          <w:b/>
          <w:sz w:val="18"/>
          <w:szCs w:val="18"/>
        </w:rPr>
      </w:pPr>
      <w:r w:rsidRPr="001052B5">
        <w:rPr>
          <w:rFonts w:ascii="Times New Roman" w:hAnsi="Times New Roman" w:cs="Times New Roman"/>
          <w:b/>
          <w:sz w:val="18"/>
          <w:szCs w:val="18"/>
        </w:rPr>
        <w:t>3.4.</w:t>
      </w:r>
      <w:r w:rsidR="00F216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052B5">
        <w:rPr>
          <w:rFonts w:ascii="Times New Roman" w:hAnsi="Times New Roman" w:cs="Times New Roman"/>
          <w:b/>
          <w:sz w:val="18"/>
          <w:szCs w:val="18"/>
        </w:rPr>
        <w:t>Расписание организованной образовательной деятельности</w:t>
      </w:r>
    </w:p>
    <w:p w14:paraId="361B6438" w14:textId="5AC4CAE3" w:rsidR="00E55104" w:rsidRPr="001052B5" w:rsidRDefault="00E55104" w:rsidP="001052B5">
      <w:pPr>
        <w:pStyle w:val="af"/>
        <w:rPr>
          <w:rFonts w:ascii="Times New Roman" w:hAnsi="Times New Roman" w:cs="Times New Roman"/>
          <w:b/>
          <w:sz w:val="18"/>
          <w:szCs w:val="18"/>
        </w:rPr>
      </w:pPr>
      <w:r w:rsidRPr="001052B5">
        <w:rPr>
          <w:rFonts w:ascii="Times New Roman" w:hAnsi="Times New Roman" w:cs="Times New Roman"/>
          <w:b/>
          <w:sz w:val="18"/>
          <w:szCs w:val="18"/>
        </w:rPr>
        <w:t>Примерное планирование образовательно-воспитательной работы по пятидневной неделе</w:t>
      </w:r>
    </w:p>
    <w:tbl>
      <w:tblPr>
        <w:tblpPr w:leftFromText="180" w:rightFromText="180" w:vertAnchor="text" w:horzAnchor="margin" w:tblpX="-227" w:tblpY="437"/>
        <w:tblW w:w="9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1559"/>
        <w:gridCol w:w="1559"/>
        <w:gridCol w:w="1985"/>
      </w:tblGrid>
      <w:tr w:rsidR="00A4591F" w:rsidRPr="001052B5" w14:paraId="768A3122" w14:textId="3D3D4CBE" w:rsidTr="00F27EDA">
        <w:trPr>
          <w:gridAfter w:val="1"/>
          <w:wAfter w:w="1985" w:type="dxa"/>
          <w:trHeight w:val="317"/>
        </w:trPr>
        <w:tc>
          <w:tcPr>
            <w:tcW w:w="4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437E" w14:textId="0D87196D" w:rsidR="00A4591F" w:rsidRPr="001052B5" w:rsidRDefault="00A4591F" w:rsidP="001052B5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2B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3B86B" w14:textId="302CD6AC" w:rsidR="00A4591F" w:rsidRPr="001052B5" w:rsidRDefault="00A4591F" w:rsidP="001052B5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05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ладшая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разновозрастная </w:t>
            </w:r>
            <w:r w:rsidRPr="001052B5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8BF93" w14:textId="0728B703" w:rsidR="00A4591F" w:rsidRPr="001052B5" w:rsidRDefault="00A4591F" w:rsidP="001052B5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разновозрастная</w:t>
            </w:r>
            <w:r w:rsidRPr="00105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</w:tr>
      <w:tr w:rsidR="00A4591F" w:rsidRPr="00077D59" w14:paraId="4F1FEC02" w14:textId="2711F504" w:rsidTr="00F27EDA">
        <w:trPr>
          <w:gridAfter w:val="1"/>
          <w:wAfter w:w="1985" w:type="dxa"/>
          <w:trHeight w:val="353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BD12D" w14:textId="0AE563B6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ФР Физическая культура в помещении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ADA1C" w14:textId="3C82588F" w:rsidR="00A4591F" w:rsidRPr="00077D59" w:rsidRDefault="00A4591F" w:rsidP="0091042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18248" w14:textId="169E9D5E" w:rsidR="00A4591F" w:rsidRPr="00077D59" w:rsidRDefault="00A4591F" w:rsidP="0091042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4591F" w:rsidRPr="00077D59" w14:paraId="580264F1" w14:textId="278E785A" w:rsidTr="00F27EDA">
        <w:trPr>
          <w:gridAfter w:val="1"/>
          <w:wAfter w:w="1985" w:type="dxa"/>
          <w:trHeight w:val="340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DD921" w14:textId="61150389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ФР Физическая культура на прогулке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776E3" w14:textId="7BA67924" w:rsidR="00A4591F" w:rsidRPr="00077D59" w:rsidRDefault="00A4591F" w:rsidP="0091042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24308" w14:textId="497B349F" w:rsidR="00A4591F" w:rsidRPr="00077D59" w:rsidRDefault="00A4591F" w:rsidP="0091042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A4591F" w:rsidRPr="00077D59" w14:paraId="7D05F336" w14:textId="1F0AF08D" w:rsidTr="00F27EDA">
        <w:trPr>
          <w:gridAfter w:val="1"/>
          <w:wAfter w:w="1985" w:type="dxa"/>
          <w:trHeight w:val="340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765FD" w14:textId="68EFD5D6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ПР Ознакомление с окружающим миром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9EC69" w14:textId="2F30BBEF" w:rsidR="00A4591F" w:rsidRPr="00077D59" w:rsidRDefault="00A4591F" w:rsidP="0091042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D4892" w14:textId="33DB6BA3" w:rsidR="00A4591F" w:rsidRPr="00077D59" w:rsidRDefault="00A4591F" w:rsidP="0091042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раза в неделю</w:t>
            </w:r>
          </w:p>
        </w:tc>
      </w:tr>
      <w:tr w:rsidR="00A4591F" w:rsidRPr="00077D59" w14:paraId="14C37D3D" w14:textId="017EB85F" w:rsidTr="00F27EDA">
        <w:trPr>
          <w:gridAfter w:val="1"/>
          <w:wAfter w:w="1985" w:type="dxa"/>
          <w:trHeight w:val="17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0474A" w14:textId="5C0E3056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ПР ФЭМП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2FED" w14:textId="42584FC5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4BC2A" w14:textId="7122DFE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 в неделю</w:t>
            </w:r>
          </w:p>
        </w:tc>
      </w:tr>
      <w:tr w:rsidR="00A4591F" w:rsidRPr="00077D59" w14:paraId="66623906" w14:textId="768F94C8" w:rsidTr="00F27EDA">
        <w:trPr>
          <w:gridAfter w:val="1"/>
          <w:wAfter w:w="1985" w:type="dxa"/>
          <w:trHeight w:val="154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848E1" w14:textId="01787DCD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РР Развитие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94D16" w14:textId="3A2AF659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23FB0" w14:textId="40FC631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4591F" w:rsidRPr="00077D59" w14:paraId="53739ABD" w14:textId="5D4E5908" w:rsidTr="00F27EDA">
        <w:trPr>
          <w:gridAfter w:val="1"/>
          <w:wAfter w:w="1985" w:type="dxa"/>
          <w:trHeight w:val="11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27F35" w14:textId="4A9F813E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ОО ХЭР Рисование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F0847" w14:textId="0D4FBD2E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B81E9" w14:textId="309B8C74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4591F" w:rsidRPr="00077D59" w14:paraId="17BEF0F7" w14:textId="0610F064" w:rsidTr="00F27EDA">
        <w:trPr>
          <w:gridAfter w:val="1"/>
          <w:wAfter w:w="1985" w:type="dxa"/>
          <w:trHeight w:val="20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42F5C" w14:textId="560C287F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ОО ХЭР Лепка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851BA" w14:textId="14D03E83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2FF75" w14:textId="32D8B6CC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A4591F" w:rsidRPr="00077D59" w14:paraId="429A0A8A" w14:textId="643DB8AE" w:rsidTr="00F27EDA">
        <w:trPr>
          <w:gridAfter w:val="1"/>
          <w:wAfter w:w="1985" w:type="dxa"/>
          <w:trHeight w:val="17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EF5D2" w14:textId="15D8441C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ХЭР Аппликация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93F2C" w14:textId="3B6449FA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DE3D4" w14:textId="44478E1D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A4591F" w:rsidRPr="00077D59" w14:paraId="1ADFDE43" w14:textId="4E520283" w:rsidTr="00F27EDA">
        <w:trPr>
          <w:gridAfter w:val="1"/>
          <w:wAfter w:w="1985" w:type="dxa"/>
          <w:trHeight w:val="63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337C3" w14:textId="516B96CC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ХЭР Музыка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C3AD9" w14:textId="5C89E1FD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12D34" w14:textId="0823C561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4591F" w:rsidRPr="00077D59" w14:paraId="4133CE22" w14:textId="77777777" w:rsidTr="00F27EDA">
        <w:trPr>
          <w:gridAfter w:val="1"/>
          <w:wAfter w:w="1985" w:type="dxa"/>
          <w:trHeight w:val="2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62648" w14:textId="24B9B12D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8F53E" w14:textId="436388F4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05D2E" w14:textId="75D1AE3B" w:rsidR="00A4591F" w:rsidRPr="00077D59" w:rsidRDefault="00A4591F" w:rsidP="00113DD7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43F32" w:rsidRPr="00077D59" w14:paraId="5805199E" w14:textId="51C9FA75" w:rsidTr="00F27EDA">
        <w:trPr>
          <w:trHeight w:val="228"/>
        </w:trPr>
        <w:tc>
          <w:tcPr>
            <w:tcW w:w="99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A3D2F" w14:textId="03A055B9" w:rsidR="00F43F32" w:rsidRPr="00077D59" w:rsidRDefault="00F43F32" w:rsidP="00F22031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A4591F" w:rsidRPr="00077D59" w14:paraId="546A69B7" w14:textId="542A1661" w:rsidTr="00F27EDA">
        <w:trPr>
          <w:gridAfter w:val="1"/>
          <w:wAfter w:w="1985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4B317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67EC9" w14:textId="51434909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5EFBA" w14:textId="150C9A3E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6C28599F" w14:textId="17C9F940" w:rsidTr="00F27EDA">
        <w:trPr>
          <w:gridAfter w:val="1"/>
          <w:wAfter w:w="1985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685B3" w14:textId="74C8E304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модельная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9AB94" w14:textId="1D55D02A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раз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586FD" w14:textId="1F85F732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раз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 неделю</w:t>
            </w:r>
          </w:p>
        </w:tc>
      </w:tr>
      <w:tr w:rsidR="00A4591F" w:rsidRPr="00077D59" w14:paraId="37566EF4" w14:textId="5187A12D" w:rsidTr="00F27EDA">
        <w:trPr>
          <w:gridAfter w:val="1"/>
          <w:wAfter w:w="1985" w:type="dxa"/>
          <w:trHeight w:val="159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30E10" w14:textId="3FD33771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DF2A4" w14:textId="001F9256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9F91B" w14:textId="7168F541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6896E52F" w14:textId="1C8FF5F5" w:rsidTr="00F27EDA">
        <w:trPr>
          <w:gridAfter w:val="1"/>
          <w:wAfter w:w="1985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B60EF" w14:textId="2502BAE6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Общение при проведении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режимных моментов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11738" w14:textId="563D8DC3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E2C50" w14:textId="6295B260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00E8E443" w14:textId="5662E98E" w:rsidTr="00F27EDA">
        <w:trPr>
          <w:gridAfter w:val="1"/>
          <w:wAfter w:w="1985" w:type="dxa"/>
          <w:trHeight w:val="180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31A08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Дежурства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19431" w14:textId="1274453D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FDDB2" w14:textId="23E8FF25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229855EA" w14:textId="39D1C15B" w:rsidTr="00F27EDA">
        <w:trPr>
          <w:gridAfter w:val="1"/>
          <w:wAfter w:w="1985" w:type="dxa"/>
          <w:trHeight w:val="127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995B7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Прогулки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4CC60" w14:textId="1190FD65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39142" w14:textId="3C90E1FE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F43F32" w:rsidRPr="00077D59" w14:paraId="1E8E507B" w14:textId="1F3382F5" w:rsidTr="00F27EDA">
        <w:trPr>
          <w:trHeight w:val="217"/>
        </w:trPr>
        <w:tc>
          <w:tcPr>
            <w:tcW w:w="99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3B784" w14:textId="2A092450" w:rsidR="00F43F32" w:rsidRPr="00077D59" w:rsidRDefault="00F43F32" w:rsidP="00F22031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 детей</w:t>
            </w:r>
          </w:p>
        </w:tc>
      </w:tr>
      <w:tr w:rsidR="00A4591F" w:rsidRPr="00077D59" w14:paraId="3A25BC16" w14:textId="5913F381" w:rsidTr="00F27EDA">
        <w:trPr>
          <w:gridAfter w:val="1"/>
          <w:wAfter w:w="1985" w:type="dxa"/>
          <w:trHeight w:val="181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2311C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6DB90" w14:textId="7B124DEB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0D846" w14:textId="7FAB020E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69D38CD3" w14:textId="38C81D82" w:rsidTr="00F27EDA">
        <w:trPr>
          <w:gridAfter w:val="1"/>
          <w:wAfter w:w="1985" w:type="dxa"/>
          <w:trHeight w:val="345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D7CD8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Познавательно-</w:t>
            </w:r>
            <w:r w:rsidRPr="00077D59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br/>
              <w:t>исследовательская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FEA91" w14:textId="08441B39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52E72" w14:textId="5E7AC8CC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52766D2D" w14:textId="340BB0DB" w:rsidTr="00F27EDA">
        <w:trPr>
          <w:gridAfter w:val="1"/>
          <w:wAfter w:w="1985" w:type="dxa"/>
          <w:trHeight w:val="345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E6A71" w14:textId="5E5EEBD2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Самостоятельная </w:t>
            </w:r>
            <w:r w:rsidRPr="00077D59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br/>
              <w:t>деятельность  детей в центрах (уголках)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BFD58" w14:textId="37D50E15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79971" w14:textId="277621BD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049C7E11" w14:textId="2B01B3B5" w:rsidTr="00F27EDA">
        <w:trPr>
          <w:gridAfter w:val="1"/>
          <w:wAfter w:w="1985" w:type="dxa"/>
          <w:trHeight w:val="31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1A6B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89305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F4F92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43EBB581" w14:textId="7A27185F" w:rsidTr="00F27EDA">
        <w:trPr>
          <w:gridAfter w:val="1"/>
          <w:wAfter w:w="1985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</w:tcPr>
          <w:p w14:paraId="029D067B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Комплексы закаливающих процедур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</w:tcPr>
          <w:p w14:paraId="30955919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</w:tcPr>
          <w:p w14:paraId="3238B104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4591F" w:rsidRPr="00077D59" w14:paraId="0A933D87" w14:textId="29DAFF33" w:rsidTr="00F27EDA">
        <w:trPr>
          <w:gridAfter w:val="1"/>
          <w:wAfter w:w="1985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EE18A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Гигиенические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процедуры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53CA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38933" w14:textId="77777777" w:rsidR="00A4591F" w:rsidRPr="00077D59" w:rsidRDefault="00A4591F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</w:tbl>
    <w:p w14:paraId="40257FC1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42681C9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22F4EBA7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3B5BC5D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4173ECE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0933D7C9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5E306A57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51463321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3FEDCFD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79FC365D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6B893109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967850C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7751B5D3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7C85D429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638117FF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687FCFF" w14:textId="77777777" w:rsidR="00F27EDA" w:rsidRDefault="00F27EDA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55ED35BD" w14:textId="77777777" w:rsidR="001520FE" w:rsidRDefault="001520FE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F5927E5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6D11953F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DCC9DDF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7DE3B31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1DF6A81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49A0341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6C88300E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1A6B8FF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847AC2F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3079006F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2FF3A4B4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765AF17C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39CA247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5D91CF9B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134E19F4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C619645" w14:textId="77777777" w:rsidR="00E97057" w:rsidRDefault="00E97057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E3DDB19" w14:textId="51D0A548" w:rsidR="00F43F32" w:rsidRPr="00077D59" w:rsidRDefault="00F43F32" w:rsidP="00F43F32">
      <w:pPr>
        <w:pStyle w:val="af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77D59">
        <w:rPr>
          <w:rFonts w:ascii="Times New Roman" w:hAnsi="Times New Roman" w:cs="Times New Roman"/>
          <w:b/>
          <w:sz w:val="18"/>
          <w:szCs w:val="18"/>
          <w:lang w:eastAsia="ru-RU"/>
        </w:rPr>
        <w:t>Режим двигательной активности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197"/>
        <w:gridCol w:w="1297"/>
        <w:gridCol w:w="1398"/>
        <w:gridCol w:w="1399"/>
        <w:gridCol w:w="1399"/>
        <w:gridCol w:w="1451"/>
      </w:tblGrid>
      <w:tr w:rsidR="00E97057" w:rsidRPr="00077D59" w14:paraId="07C8CA20" w14:textId="77777777" w:rsidTr="001052B5">
        <w:trPr>
          <w:trHeight w:val="154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14:paraId="360B3064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Формы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работы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</w:tcPr>
          <w:p w14:paraId="4D46070F" w14:textId="02467E54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Виды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занятий</w:t>
            </w:r>
          </w:p>
        </w:tc>
        <w:tc>
          <w:tcPr>
            <w:tcW w:w="7313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14:paraId="1338DED2" w14:textId="06C8B623" w:rsidR="00F43F32" w:rsidRPr="00077D59" w:rsidRDefault="00F43F32" w:rsidP="00F344A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и длительность занятий (в мин.) </w:t>
            </w:r>
            <w:r w:rsidR="00F344A9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зависимости от возраста детей</w:t>
            </w:r>
          </w:p>
        </w:tc>
      </w:tr>
      <w:tr w:rsidR="00E97057" w:rsidRPr="00077D59" w14:paraId="53E5F854" w14:textId="77777777" w:rsidTr="001052B5">
        <w:trPr>
          <w:trHeight w:val="13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EB1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14:paraId="45E9371F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CC2EB" w14:textId="353330F0" w:rsidR="00AC4427" w:rsidRPr="00077D59" w:rsidRDefault="00F43F32" w:rsidP="00F344A9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</w:rPr>
              <w:t>1,5-3 года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14:paraId="251E7FC0" w14:textId="07E939B0" w:rsidR="00AC4427" w:rsidRPr="00077D59" w:rsidRDefault="00F43F32" w:rsidP="00F344A9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</w:rPr>
              <w:t>3–4 года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14:paraId="1E179C14" w14:textId="1956C7E4" w:rsidR="00F43F32" w:rsidRPr="00077D59" w:rsidRDefault="00F43F32" w:rsidP="00F344A9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</w:rPr>
              <w:t>4–5 лет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14:paraId="0ACB6F01" w14:textId="313F3D16" w:rsidR="00AC4427" w:rsidRPr="00077D59" w:rsidRDefault="00F43F32" w:rsidP="00F344A9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</w:rPr>
              <w:t>5–6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vAlign w:val="center"/>
          </w:tcPr>
          <w:p w14:paraId="396E34A2" w14:textId="4AA84A32" w:rsidR="00AC4427" w:rsidRPr="00077D59" w:rsidRDefault="00F43F32" w:rsidP="00F344A9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D59">
              <w:rPr>
                <w:rFonts w:ascii="Times New Roman" w:hAnsi="Times New Roman" w:cs="Times New Roman"/>
                <w:b/>
                <w:sz w:val="18"/>
                <w:szCs w:val="18"/>
              </w:rPr>
              <w:t>6–7 лет</w:t>
            </w:r>
          </w:p>
        </w:tc>
      </w:tr>
      <w:tr w:rsidR="00E97057" w:rsidRPr="00077D59" w14:paraId="0F1204DD" w14:textId="77777777" w:rsidTr="001052B5">
        <w:trPr>
          <w:trHeight w:val="289"/>
          <w:jc w:val="center"/>
        </w:trPr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748150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Физкультурные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занятия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6BA6990" w14:textId="595E4D90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а) в помещении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2182CB" w14:textId="77777777" w:rsidR="00F344A9" w:rsidRPr="00077D59" w:rsidRDefault="00F43F32" w:rsidP="00F344A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  <w:p w14:paraId="6891A8E3" w14:textId="61A37984" w:rsidR="00F43F32" w:rsidRPr="00077D59" w:rsidRDefault="00AC4427" w:rsidP="00F344A9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08E99A" w14:textId="3EAAAFA8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  <w:p w14:paraId="6BF68A5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15–20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25294E" w14:textId="577999A3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  <w:p w14:paraId="68AE741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20–25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A99A90" w14:textId="5400AD58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раза в </w:t>
            </w:r>
            <w:r w:rsidR="00F344A9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еделю</w:t>
            </w:r>
          </w:p>
          <w:p w14:paraId="109B3CDD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25–30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7AA6C1" w14:textId="3906EF52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  <w:p w14:paraId="325C03F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30–35</w:t>
            </w:r>
          </w:p>
        </w:tc>
      </w:tr>
      <w:tr w:rsidR="00E97057" w:rsidRPr="00077D59" w14:paraId="62D92206" w14:textId="77777777" w:rsidTr="001052B5">
        <w:trPr>
          <w:trHeight w:val="415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40B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0825F95" w14:textId="11D262E2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б) на воздухе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192E35" w14:textId="70814150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</w:t>
            </w:r>
            <w:r w:rsidR="00F344A9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  <w:p w14:paraId="652D842D" w14:textId="02A6FB55" w:rsidR="00F43F32" w:rsidRPr="00077D59" w:rsidRDefault="00AC4427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34934F" w14:textId="1FE6B382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</w:t>
            </w:r>
            <w:r w:rsidR="00F344A9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  <w:p w14:paraId="6203F2D2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15–20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875A2D" w14:textId="29B39805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  <w:p w14:paraId="7F9B3BC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20–25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51FDF2" w14:textId="69DBB854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  <w:p w14:paraId="4187D1B4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25–30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84C75A" w14:textId="589562BC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</w:t>
            </w:r>
            <w:r w:rsidR="00F344A9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  <w:p w14:paraId="0AE08849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30–35</w:t>
            </w:r>
          </w:p>
        </w:tc>
      </w:tr>
      <w:tr w:rsidR="00E97057" w:rsidRPr="00077D59" w14:paraId="6A217FD7" w14:textId="77777777" w:rsidTr="001052B5">
        <w:trPr>
          <w:trHeight w:val="445"/>
          <w:jc w:val="center"/>
        </w:trPr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FB214A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7FDC53" w14:textId="4F283C36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а) утренняя гимнастика (по желанию детей)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B1B96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14:paraId="4338D6F2" w14:textId="78234D0E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5–6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9ACB3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14:paraId="2B72095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5–6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DE2AA6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14:paraId="7616F16D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6–8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38DB9B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14:paraId="454DB0A2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8–10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7E2332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14:paraId="12192808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10–12</w:t>
            </w:r>
          </w:p>
        </w:tc>
      </w:tr>
      <w:tr w:rsidR="00E97057" w:rsidRPr="00077D59" w14:paraId="5E18B4BB" w14:textId="77777777" w:rsidTr="001052B5">
        <w:trPr>
          <w:trHeight w:val="822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3925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5E372AC" w14:textId="559AC1BA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б) подвижные и спортивные игры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 упражнения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на прогулке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5016C8" w14:textId="5461DF6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2 раза (утром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вечером)</w:t>
            </w:r>
          </w:p>
          <w:p w14:paraId="7BC6F257" w14:textId="051E9993" w:rsidR="00F43F32" w:rsidRPr="00077D59" w:rsidRDefault="00AC4427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4BF2C3" w14:textId="49C45A58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2 раза (утром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вечером)</w:t>
            </w:r>
          </w:p>
          <w:p w14:paraId="6EACDFC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15–20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10E2CD" w14:textId="0CCAB95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2 раза (утром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вечером)</w:t>
            </w:r>
          </w:p>
          <w:p w14:paraId="17D9BDB3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20–25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4F2CCF" w14:textId="5834EA23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2 раза (утром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вечером)</w:t>
            </w:r>
          </w:p>
          <w:p w14:paraId="5376BE3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25–30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6B3219" w14:textId="01072F03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2 раза (утром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и вечером)</w:t>
            </w:r>
          </w:p>
          <w:p w14:paraId="646DA9D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30–40</w:t>
            </w:r>
          </w:p>
        </w:tc>
      </w:tr>
      <w:tr w:rsidR="00E97057" w:rsidRPr="00077D59" w14:paraId="33F1EC25" w14:textId="77777777" w:rsidTr="001052B5">
        <w:trPr>
          <w:trHeight w:val="964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A42C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4BB1EBE" w14:textId="6F339ECB" w:rsidR="00F43F32" w:rsidRPr="00077D59" w:rsidRDefault="00A32F9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в) физ</w:t>
            </w:r>
            <w:r w:rsidR="00F43F32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минутки </w:t>
            </w:r>
            <w:r w:rsidR="00F43F32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(в середине статического занятия)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417648" w14:textId="46ED3C5C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3–5 ежедневно в зависимости от вида и содержания занятий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6390D6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3–5 ежедневно в зависимости от вида и содержания занятий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B80BC8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3–5 ежедневно в зависимости от вида и содержания занятий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A8A74F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3–5 ежедневно в зависимости от вида и содержания занятий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276F9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3–5 ежедневно в зависимости от вида и содержания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занятий</w:t>
            </w:r>
          </w:p>
        </w:tc>
      </w:tr>
      <w:tr w:rsidR="00E97057" w:rsidRPr="00077D59" w14:paraId="001DF5EB" w14:textId="77777777" w:rsidTr="001052B5">
        <w:trPr>
          <w:trHeight w:val="329"/>
          <w:jc w:val="center"/>
        </w:trPr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576051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Активный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отдых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0BAB90C" w14:textId="2A5FC5BD" w:rsidR="00F43F32" w:rsidRPr="00077D59" w:rsidRDefault="00F43F32" w:rsidP="00F22031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а) </w:t>
            </w:r>
            <w:r w:rsidR="00A32F92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изкультурный досуг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943759" w14:textId="37319E08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14:paraId="7316CDAD" w14:textId="632EED32" w:rsidR="00F43F32" w:rsidRPr="00077D59" w:rsidRDefault="00AC4427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DD6646" w14:textId="05885F7E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14:paraId="64A97228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8D437E" w14:textId="5BC41C4B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14:paraId="6D63263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BF00D4" w14:textId="0D7E59F1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14:paraId="2D8F7280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30–45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2855CA" w14:textId="434D2D38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месяц</w:t>
            </w:r>
          </w:p>
          <w:p w14:paraId="6D70168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E97057" w:rsidRPr="00077D59" w14:paraId="314ED895" w14:textId="77777777" w:rsidTr="001052B5">
        <w:trPr>
          <w:trHeight w:val="309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F1F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5260CA2" w14:textId="20D30254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б) физкультурный праздник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A36AE7" w14:textId="17D71505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48E8A8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123EAA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год до 45 мин.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FAF6A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год до 60 мин.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D5E214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год до 60 мин.</w:t>
            </w:r>
          </w:p>
        </w:tc>
      </w:tr>
      <w:tr w:rsidR="00E97057" w:rsidRPr="00077D59" w14:paraId="574254EA" w14:textId="77777777" w:rsidTr="001052B5">
        <w:trPr>
          <w:trHeight w:val="60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9243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0EFE4D" w14:textId="5A0D0BDC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в) день здоровья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12EEC7" w14:textId="02CC9FCE" w:rsidR="00F43F32" w:rsidRPr="00077D59" w:rsidRDefault="00F43F32" w:rsidP="00A32F9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5F2B5A" w14:textId="7F1B48DF" w:rsidR="00F43F32" w:rsidRPr="00077D59" w:rsidRDefault="00F43F32" w:rsidP="00A32F9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0ED41D" w14:textId="54C78534" w:rsidR="00F43F32" w:rsidRPr="00077D59" w:rsidRDefault="00F43F32" w:rsidP="00A32F9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EC541E" w14:textId="054E05EB" w:rsidR="00F43F32" w:rsidRPr="00077D59" w:rsidRDefault="00F43F32" w:rsidP="00A32F9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63FF34" w14:textId="1D45BCAC" w:rsidR="00F43F32" w:rsidRPr="00077D59" w:rsidRDefault="00F43F32" w:rsidP="00A32F9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E97057" w:rsidRPr="00077D59" w14:paraId="5012F0F9" w14:textId="77777777" w:rsidTr="001052B5">
        <w:trPr>
          <w:trHeight w:val="782"/>
          <w:jc w:val="center"/>
        </w:trPr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6C08BD9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двигательная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0C6A79C" w14:textId="418CCB5E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а) самостоятельное использование физкультурного и спортивно-игрового </w:t>
            </w: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43C1BA74" w14:textId="1A78FDEA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A1ADDF0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3C12C4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4CDB0B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201F4A2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E97057" w:rsidRPr="00077D59" w14:paraId="09D13CEF" w14:textId="77777777" w:rsidTr="001052B5">
        <w:trPr>
          <w:trHeight w:val="60"/>
          <w:jc w:val="center"/>
        </w:trPr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35FB2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65A8211" w14:textId="228F3C45" w:rsidR="00F43F32" w:rsidRPr="00077D59" w:rsidRDefault="001052B5" w:rsidP="001052B5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б) самостоятельные п/</w:t>
            </w:r>
            <w:r w:rsidR="00F43F32"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спортивные игры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96ADDF8" w14:textId="2EB1B20E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3D256AC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75404AF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1D44A5B0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D950AEE" w14:textId="77777777" w:rsidR="00F43F32" w:rsidRPr="00077D59" w:rsidRDefault="00F43F32" w:rsidP="00F43F3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D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</w:tbl>
    <w:p w14:paraId="228362A7" w14:textId="77777777" w:rsidR="00113DD7" w:rsidRDefault="00113DD7" w:rsidP="00FD0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E4F4C8" w14:textId="2C4A07AB" w:rsidR="00FD058F" w:rsidRPr="00FD058F" w:rsidRDefault="001052B5" w:rsidP="00FD0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113DD7">
        <w:rPr>
          <w:rFonts w:ascii="Times New Roman" w:eastAsia="Times New Roman" w:hAnsi="Times New Roman" w:cs="Times New Roman"/>
          <w:b/>
          <w:sz w:val="20"/>
          <w:szCs w:val="20"/>
        </w:rPr>
        <w:t xml:space="preserve">ЕТКА </w:t>
      </w:r>
      <w:r w:rsidRPr="00FD058F">
        <w:rPr>
          <w:rFonts w:ascii="Times New Roman" w:eastAsia="Times New Roman" w:hAnsi="Times New Roman" w:cs="Times New Roman"/>
          <w:b/>
          <w:sz w:val="20"/>
          <w:szCs w:val="20"/>
        </w:rPr>
        <w:t>ОРГАНИЗОВАННО</w:t>
      </w:r>
      <w:r w:rsidR="00113DD7">
        <w:rPr>
          <w:rFonts w:ascii="Times New Roman" w:eastAsia="Times New Roman" w:hAnsi="Times New Roman" w:cs="Times New Roman"/>
          <w:b/>
          <w:sz w:val="20"/>
          <w:szCs w:val="20"/>
        </w:rPr>
        <w:t xml:space="preserve">Й ОБРАЗОВАТЕЛЬНОЙ ДЕЯТЕЛЬНОСТИ </w:t>
      </w:r>
      <w:r w:rsidRPr="00FD058F">
        <w:rPr>
          <w:rFonts w:ascii="Times New Roman" w:eastAsia="Times New Roman" w:hAnsi="Times New Roman" w:cs="Times New Roman"/>
          <w:b/>
          <w:sz w:val="20"/>
          <w:szCs w:val="20"/>
        </w:rPr>
        <w:t xml:space="preserve">В СООТВЕТСТВИИ С ФГОС ДОО </w:t>
      </w:r>
    </w:p>
    <w:p w14:paraId="6B8F8268" w14:textId="6C381F49" w:rsidR="00FD058F" w:rsidRDefault="001052B5" w:rsidP="00FD058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058F">
        <w:rPr>
          <w:rFonts w:ascii="Times New Roman" w:eastAsia="Times New Roman" w:hAnsi="Times New Roman" w:cs="Times New Roman"/>
          <w:b/>
          <w:sz w:val="20"/>
          <w:szCs w:val="20"/>
        </w:rPr>
        <w:t xml:space="preserve">В </w:t>
      </w:r>
      <w:r w:rsidR="00113DD7">
        <w:rPr>
          <w:rFonts w:ascii="Times New Roman" w:eastAsia="Times New Roman" w:hAnsi="Times New Roman" w:cs="Times New Roman"/>
          <w:b/>
          <w:sz w:val="20"/>
          <w:szCs w:val="20"/>
        </w:rPr>
        <w:t>ФИЛИАЛЕ МОУ НОВОУРЕНСКАЯ СШ – ДЕТСКИЙ САД «СКАЗКА»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59346E79" w14:textId="59FA902A" w:rsidR="00113DD7" w:rsidRDefault="00113DD7" w:rsidP="00FD058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10847" w:type="dxa"/>
        <w:tblInd w:w="-1071" w:type="dxa"/>
        <w:tblLook w:val="04A0" w:firstRow="1" w:lastRow="0" w:firstColumn="1" w:lastColumn="0" w:noHBand="0" w:noVBand="1"/>
      </w:tblPr>
      <w:tblGrid>
        <w:gridCol w:w="1310"/>
        <w:gridCol w:w="2758"/>
        <w:gridCol w:w="2294"/>
        <w:gridCol w:w="2184"/>
        <w:gridCol w:w="2301"/>
      </w:tblGrid>
      <w:tr w:rsidR="00A4591F" w:rsidRPr="00AF7AC6" w14:paraId="7F7AFAC4" w14:textId="77777777" w:rsidTr="00A4591F">
        <w:tc>
          <w:tcPr>
            <w:tcW w:w="1208" w:type="dxa"/>
            <w:vMerge w:val="restart"/>
          </w:tcPr>
          <w:p w14:paraId="6275D6FE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  <w:p w14:paraId="5DC5AE7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14:paraId="03C3873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разновозрастная группа</w:t>
            </w:r>
          </w:p>
          <w:p w14:paraId="7F271D5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деятельности/ Время проведения</w:t>
            </w:r>
          </w:p>
        </w:tc>
        <w:tc>
          <w:tcPr>
            <w:tcW w:w="4544" w:type="dxa"/>
            <w:gridSpan w:val="2"/>
          </w:tcPr>
          <w:p w14:paraId="1A9DCD6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разновозрастная группа</w:t>
            </w:r>
          </w:p>
          <w:p w14:paraId="32DDBBD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деятельности/ Время проведения</w:t>
            </w:r>
          </w:p>
        </w:tc>
      </w:tr>
      <w:tr w:rsidR="00A4591F" w:rsidRPr="00AF7AC6" w14:paraId="28337B7F" w14:textId="77777777" w:rsidTr="00A4591F">
        <w:tc>
          <w:tcPr>
            <w:tcW w:w="1208" w:type="dxa"/>
            <w:vMerge/>
          </w:tcPr>
          <w:p w14:paraId="2BF33A1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2D08A587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1 подгруппа </w:t>
            </w:r>
          </w:p>
          <w:p w14:paraId="3FC2FAB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(1,5-3 г.)</w:t>
            </w:r>
          </w:p>
        </w:tc>
        <w:tc>
          <w:tcPr>
            <w:tcW w:w="2318" w:type="dxa"/>
          </w:tcPr>
          <w:p w14:paraId="3619340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2 подгруппа </w:t>
            </w:r>
          </w:p>
          <w:p w14:paraId="7FEE639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(3-4 г.)</w:t>
            </w:r>
          </w:p>
        </w:tc>
        <w:tc>
          <w:tcPr>
            <w:tcW w:w="2210" w:type="dxa"/>
          </w:tcPr>
          <w:p w14:paraId="77703AC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1 подгруппа </w:t>
            </w:r>
          </w:p>
          <w:p w14:paraId="278CB04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(4-6 л.)</w:t>
            </w:r>
          </w:p>
        </w:tc>
        <w:tc>
          <w:tcPr>
            <w:tcW w:w="2334" w:type="dxa"/>
          </w:tcPr>
          <w:p w14:paraId="5B544E1E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2 подгруппа </w:t>
            </w:r>
          </w:p>
          <w:p w14:paraId="4C45AE1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(6-7 л.)</w:t>
            </w:r>
          </w:p>
        </w:tc>
      </w:tr>
      <w:tr w:rsidR="00A4591F" w:rsidRPr="00AF7AC6" w14:paraId="603C0FAE" w14:textId="77777777" w:rsidTr="00A4591F">
        <w:trPr>
          <w:trHeight w:val="695"/>
        </w:trPr>
        <w:tc>
          <w:tcPr>
            <w:tcW w:w="1208" w:type="dxa"/>
            <w:vMerge w:val="restart"/>
          </w:tcPr>
          <w:p w14:paraId="5A158F4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777" w:type="dxa"/>
          </w:tcPr>
          <w:p w14:paraId="08257B7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Музыкальная деятельность </w:t>
            </w:r>
          </w:p>
          <w:p w14:paraId="20FE6FAE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 ч.</w:t>
            </w:r>
          </w:p>
        </w:tc>
        <w:tc>
          <w:tcPr>
            <w:tcW w:w="2318" w:type="dxa"/>
          </w:tcPr>
          <w:p w14:paraId="5C0F2BD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1.Изобразительная деятельность </w:t>
            </w:r>
          </w:p>
          <w:p w14:paraId="4D10E75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9.00-9.15 ч.</w:t>
            </w:r>
          </w:p>
        </w:tc>
        <w:tc>
          <w:tcPr>
            <w:tcW w:w="2210" w:type="dxa"/>
          </w:tcPr>
          <w:p w14:paraId="1C86C19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Развитие речи </w:t>
            </w:r>
          </w:p>
          <w:p w14:paraId="78BE0D1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9.50-10.10 ч.</w:t>
            </w:r>
          </w:p>
        </w:tc>
        <w:tc>
          <w:tcPr>
            <w:tcW w:w="2334" w:type="dxa"/>
          </w:tcPr>
          <w:p w14:paraId="2E09AEA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Физическая культура</w:t>
            </w:r>
          </w:p>
          <w:p w14:paraId="447F3C6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9.50-10.10 ч.</w:t>
            </w:r>
          </w:p>
        </w:tc>
      </w:tr>
      <w:tr w:rsidR="00A4591F" w:rsidRPr="00AF7AC6" w14:paraId="113DAC35" w14:textId="77777777" w:rsidTr="00A4591F">
        <w:tc>
          <w:tcPr>
            <w:tcW w:w="1208" w:type="dxa"/>
            <w:vMerge/>
          </w:tcPr>
          <w:p w14:paraId="7B327A1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14:paraId="5A83F763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Изобразительная деятельность</w:t>
            </w:r>
          </w:p>
          <w:p w14:paraId="13B6822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9.30-9.40 ч.</w:t>
            </w:r>
          </w:p>
        </w:tc>
        <w:tc>
          <w:tcPr>
            <w:tcW w:w="2318" w:type="dxa"/>
          </w:tcPr>
          <w:p w14:paraId="5BAD0A2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14:paraId="186B8C8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9.30-9.45 ч.</w:t>
            </w:r>
          </w:p>
        </w:tc>
        <w:tc>
          <w:tcPr>
            <w:tcW w:w="2210" w:type="dxa"/>
          </w:tcPr>
          <w:p w14:paraId="70FA00E2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</w:t>
            </w:r>
          </w:p>
          <w:p w14:paraId="4200DE0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10.20-10.40 ч.</w:t>
            </w:r>
          </w:p>
        </w:tc>
        <w:tc>
          <w:tcPr>
            <w:tcW w:w="2334" w:type="dxa"/>
          </w:tcPr>
          <w:p w14:paraId="3651A89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Развитие речи</w:t>
            </w:r>
          </w:p>
          <w:p w14:paraId="75BDE66C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10.20-10.40 ч.</w:t>
            </w:r>
          </w:p>
        </w:tc>
      </w:tr>
      <w:tr w:rsidR="00A4591F" w:rsidRPr="00AF7AC6" w14:paraId="1F85092D" w14:textId="77777777" w:rsidTr="00A4591F">
        <w:trPr>
          <w:trHeight w:val="899"/>
        </w:trPr>
        <w:tc>
          <w:tcPr>
            <w:tcW w:w="1208" w:type="dxa"/>
            <w:vMerge w:val="restart"/>
          </w:tcPr>
          <w:p w14:paraId="0604212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Вторник</w:t>
            </w:r>
          </w:p>
        </w:tc>
        <w:tc>
          <w:tcPr>
            <w:tcW w:w="2777" w:type="dxa"/>
          </w:tcPr>
          <w:p w14:paraId="6779B6D4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Формирование целостной картины миры (Ознакомление с окружающим миром/с миром природы)</w:t>
            </w:r>
          </w:p>
          <w:p w14:paraId="4367CA0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9.00-9.10 ч.</w:t>
            </w:r>
          </w:p>
        </w:tc>
        <w:tc>
          <w:tcPr>
            <w:tcW w:w="2318" w:type="dxa"/>
          </w:tcPr>
          <w:p w14:paraId="7FBED877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Физическая культура(зал)</w:t>
            </w:r>
          </w:p>
          <w:p w14:paraId="57835094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9.00-9.15 ч.</w:t>
            </w:r>
          </w:p>
        </w:tc>
        <w:tc>
          <w:tcPr>
            <w:tcW w:w="4544" w:type="dxa"/>
            <w:gridSpan w:val="2"/>
          </w:tcPr>
          <w:p w14:paraId="63B727A3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Аппликация/лепка </w:t>
            </w:r>
          </w:p>
          <w:p w14:paraId="04788B4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</w:tr>
      <w:tr w:rsidR="00A4591F" w:rsidRPr="00AF7AC6" w14:paraId="2FA1C54B" w14:textId="77777777" w:rsidTr="00A4591F">
        <w:tc>
          <w:tcPr>
            <w:tcW w:w="1208" w:type="dxa"/>
            <w:vMerge/>
          </w:tcPr>
          <w:p w14:paraId="4DBDD505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14:paraId="06A1FA36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культура(зал)</w:t>
            </w:r>
          </w:p>
          <w:p w14:paraId="0F08917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9.20-9.30 ч.</w:t>
            </w:r>
          </w:p>
        </w:tc>
        <w:tc>
          <w:tcPr>
            <w:tcW w:w="2318" w:type="dxa"/>
          </w:tcPr>
          <w:p w14:paraId="56C1E76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целостной картины миры (Ознакомление с окружающим миром/с миром природы)</w:t>
            </w:r>
          </w:p>
          <w:p w14:paraId="67D87FA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9.25-9.50 ч.</w:t>
            </w:r>
          </w:p>
        </w:tc>
        <w:tc>
          <w:tcPr>
            <w:tcW w:w="2210" w:type="dxa"/>
          </w:tcPr>
          <w:p w14:paraId="77A67DA3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математический представлений</w:t>
            </w:r>
          </w:p>
          <w:p w14:paraId="492ED11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9.35-9.55 ч.</w:t>
            </w:r>
          </w:p>
        </w:tc>
        <w:tc>
          <w:tcPr>
            <w:tcW w:w="2334" w:type="dxa"/>
          </w:tcPr>
          <w:p w14:paraId="241881B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14:paraId="5B3587A6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9.35-9.55 ч.</w:t>
            </w:r>
          </w:p>
        </w:tc>
      </w:tr>
      <w:tr w:rsidR="00A4591F" w:rsidRPr="00AF7AC6" w14:paraId="4A4BF5A8" w14:textId="77777777" w:rsidTr="00A4591F">
        <w:tc>
          <w:tcPr>
            <w:tcW w:w="1208" w:type="dxa"/>
            <w:vMerge/>
          </w:tcPr>
          <w:p w14:paraId="6C1AADD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14:paraId="568C7BB4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</w:tcPr>
          <w:p w14:paraId="66729DC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3. Музыкальная деятельность</w:t>
            </w:r>
          </w:p>
          <w:p w14:paraId="561CB383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10.05.10.25 ч.</w:t>
            </w:r>
          </w:p>
        </w:tc>
        <w:tc>
          <w:tcPr>
            <w:tcW w:w="2334" w:type="dxa"/>
          </w:tcPr>
          <w:p w14:paraId="261F93F7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3. Формирование элементарных математический представлений</w:t>
            </w:r>
          </w:p>
          <w:p w14:paraId="247C295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10.05.10.30 ч.</w:t>
            </w:r>
          </w:p>
        </w:tc>
      </w:tr>
      <w:tr w:rsidR="00A4591F" w:rsidRPr="00AF7AC6" w14:paraId="2D2A6353" w14:textId="77777777" w:rsidTr="00A4591F">
        <w:tc>
          <w:tcPr>
            <w:tcW w:w="1208" w:type="dxa"/>
            <w:vMerge w:val="restart"/>
          </w:tcPr>
          <w:p w14:paraId="5F1C0732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Среда</w:t>
            </w:r>
          </w:p>
        </w:tc>
        <w:tc>
          <w:tcPr>
            <w:tcW w:w="2777" w:type="dxa"/>
          </w:tcPr>
          <w:p w14:paraId="514CE8D9" w14:textId="77777777" w:rsidR="00A4591F" w:rsidRPr="00EA533F" w:rsidRDefault="00A4591F" w:rsidP="00A4591F">
            <w:pPr>
              <w:pStyle w:val="a4"/>
              <w:numPr>
                <w:ilvl w:val="0"/>
                <w:numId w:val="1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Музыкальная деятельность</w:t>
            </w:r>
          </w:p>
          <w:p w14:paraId="0E8DA4F3" w14:textId="77777777" w:rsidR="00A4591F" w:rsidRPr="00EA533F" w:rsidRDefault="00A4591F" w:rsidP="00A4591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 ч.</w:t>
            </w:r>
          </w:p>
        </w:tc>
        <w:tc>
          <w:tcPr>
            <w:tcW w:w="2318" w:type="dxa"/>
          </w:tcPr>
          <w:p w14:paraId="6AFDC92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Формирование элементарных математический представлений</w:t>
            </w:r>
          </w:p>
          <w:p w14:paraId="2519E27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9.00-9.15 ч. </w:t>
            </w:r>
          </w:p>
        </w:tc>
        <w:tc>
          <w:tcPr>
            <w:tcW w:w="4544" w:type="dxa"/>
            <w:gridSpan w:val="2"/>
          </w:tcPr>
          <w:p w14:paraId="6D10A871" w14:textId="77777777" w:rsidR="00A4591F" w:rsidRPr="00EA533F" w:rsidRDefault="00A4591F" w:rsidP="00A4591F">
            <w:pPr>
              <w:pStyle w:val="a4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целостной картины миры (Ознакомление с окружающим миром/с миром природы)</w:t>
            </w:r>
          </w:p>
          <w:p w14:paraId="331AFB6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</w:tr>
      <w:tr w:rsidR="00A4591F" w:rsidRPr="00AF7AC6" w14:paraId="467C1D14" w14:textId="77777777" w:rsidTr="00A4591F">
        <w:tc>
          <w:tcPr>
            <w:tcW w:w="1208" w:type="dxa"/>
            <w:vMerge/>
          </w:tcPr>
          <w:p w14:paraId="4E312BA3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14:paraId="4F63E6CD" w14:textId="77777777" w:rsidR="00A4591F" w:rsidRPr="00EA533F" w:rsidRDefault="00A4591F" w:rsidP="00A4591F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математический представлений</w:t>
            </w:r>
          </w:p>
          <w:p w14:paraId="469A3777" w14:textId="77777777" w:rsidR="00A4591F" w:rsidRPr="00EA533F" w:rsidRDefault="00A4591F" w:rsidP="00A4591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9.20-9.30 ч.</w:t>
            </w:r>
          </w:p>
        </w:tc>
        <w:tc>
          <w:tcPr>
            <w:tcW w:w="2318" w:type="dxa"/>
          </w:tcPr>
          <w:p w14:paraId="254EA6C6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14:paraId="5560CBE6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9.20-9.35 ч.</w:t>
            </w:r>
          </w:p>
        </w:tc>
        <w:tc>
          <w:tcPr>
            <w:tcW w:w="2210" w:type="dxa"/>
          </w:tcPr>
          <w:p w14:paraId="7D7B2BD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</w:t>
            </w:r>
          </w:p>
          <w:p w14:paraId="794CD507" w14:textId="77777777" w:rsidR="00A4591F" w:rsidRPr="00EA533F" w:rsidRDefault="00A4591F" w:rsidP="00A4591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9.40-10.00 ч.</w:t>
            </w:r>
          </w:p>
        </w:tc>
        <w:tc>
          <w:tcPr>
            <w:tcW w:w="2334" w:type="dxa"/>
          </w:tcPr>
          <w:p w14:paraId="1395612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математический представлений</w:t>
            </w:r>
          </w:p>
          <w:p w14:paraId="64BD1FDC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9.40-10.00 ч.</w:t>
            </w:r>
          </w:p>
        </w:tc>
      </w:tr>
      <w:tr w:rsidR="00A4591F" w:rsidRPr="00AF7AC6" w14:paraId="14D208DF" w14:textId="77777777" w:rsidTr="00A4591F">
        <w:tc>
          <w:tcPr>
            <w:tcW w:w="1208" w:type="dxa"/>
            <w:vMerge/>
          </w:tcPr>
          <w:p w14:paraId="2274602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14:paraId="6599BAD7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</w:tcPr>
          <w:p w14:paraId="55A1C1E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3. Формирование элементарных математический представлений</w:t>
            </w:r>
          </w:p>
          <w:p w14:paraId="399918DB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10.10-10.30 ч.</w:t>
            </w:r>
          </w:p>
        </w:tc>
        <w:tc>
          <w:tcPr>
            <w:tcW w:w="2334" w:type="dxa"/>
          </w:tcPr>
          <w:p w14:paraId="415B6426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3. </w:t>
            </w: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14:paraId="6A1DD06E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10.10-10.30 ч.</w:t>
            </w:r>
          </w:p>
        </w:tc>
      </w:tr>
      <w:tr w:rsidR="00A4591F" w:rsidRPr="00AF7AC6" w14:paraId="4C2AA601" w14:textId="77777777" w:rsidTr="00A4591F">
        <w:tc>
          <w:tcPr>
            <w:tcW w:w="1208" w:type="dxa"/>
            <w:vMerge w:val="restart"/>
          </w:tcPr>
          <w:p w14:paraId="58AAFE9E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Четверг</w:t>
            </w:r>
          </w:p>
        </w:tc>
        <w:tc>
          <w:tcPr>
            <w:tcW w:w="2777" w:type="dxa"/>
          </w:tcPr>
          <w:p w14:paraId="32F6E8A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Лепка/аппликация</w:t>
            </w:r>
          </w:p>
          <w:p w14:paraId="45487F8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</w:t>
            </w:r>
          </w:p>
        </w:tc>
        <w:tc>
          <w:tcPr>
            <w:tcW w:w="2318" w:type="dxa"/>
          </w:tcPr>
          <w:p w14:paraId="09501EC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Лепка/аппликация</w:t>
            </w:r>
          </w:p>
          <w:p w14:paraId="61B8900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9.20-9.35</w:t>
            </w:r>
          </w:p>
        </w:tc>
        <w:tc>
          <w:tcPr>
            <w:tcW w:w="2210" w:type="dxa"/>
          </w:tcPr>
          <w:p w14:paraId="0079518E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Развитие речи </w:t>
            </w:r>
          </w:p>
          <w:p w14:paraId="493A6A3C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  <w:tc>
          <w:tcPr>
            <w:tcW w:w="2334" w:type="dxa"/>
          </w:tcPr>
          <w:p w14:paraId="610A5BBC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Музыкальная деятельность</w:t>
            </w:r>
          </w:p>
          <w:p w14:paraId="656E1BB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</w:tr>
      <w:tr w:rsidR="00A4591F" w:rsidRPr="00AF7AC6" w14:paraId="79535901" w14:textId="77777777" w:rsidTr="00A4591F">
        <w:tc>
          <w:tcPr>
            <w:tcW w:w="1208" w:type="dxa"/>
            <w:vMerge/>
          </w:tcPr>
          <w:p w14:paraId="1B2F62BC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14:paraId="03EB8F22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 (улица)</w:t>
            </w:r>
          </w:p>
          <w:p w14:paraId="7EDEADB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10.35-10.45</w:t>
            </w:r>
          </w:p>
        </w:tc>
        <w:tc>
          <w:tcPr>
            <w:tcW w:w="2210" w:type="dxa"/>
          </w:tcPr>
          <w:p w14:paraId="3FBC3A2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14:paraId="3310966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9.35-10.05 ч.</w:t>
            </w:r>
          </w:p>
        </w:tc>
        <w:tc>
          <w:tcPr>
            <w:tcW w:w="2334" w:type="dxa"/>
          </w:tcPr>
          <w:p w14:paraId="1E66E741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Развитие речи</w:t>
            </w:r>
          </w:p>
          <w:p w14:paraId="6CC2696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9.35-10.05 ч.</w:t>
            </w:r>
          </w:p>
        </w:tc>
      </w:tr>
      <w:tr w:rsidR="00A4591F" w:rsidRPr="00AF7AC6" w14:paraId="794DA242" w14:textId="77777777" w:rsidTr="00A4591F">
        <w:tc>
          <w:tcPr>
            <w:tcW w:w="1208" w:type="dxa"/>
            <w:vMerge/>
          </w:tcPr>
          <w:p w14:paraId="0D8A767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14:paraId="13EFC43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gridSpan w:val="2"/>
          </w:tcPr>
          <w:p w14:paraId="70475E06" w14:textId="77777777" w:rsidR="00A4591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Изобразительная деятельность (Рисование)</w:t>
            </w:r>
          </w:p>
          <w:p w14:paraId="7CEF0988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10.15 – 10.45ч.</w:t>
            </w:r>
          </w:p>
        </w:tc>
      </w:tr>
      <w:tr w:rsidR="00A4591F" w:rsidRPr="00AF7AC6" w14:paraId="4DC88956" w14:textId="77777777" w:rsidTr="00A4591F">
        <w:tc>
          <w:tcPr>
            <w:tcW w:w="1208" w:type="dxa"/>
            <w:vMerge w:val="restart"/>
          </w:tcPr>
          <w:p w14:paraId="3256C7EC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Пятница</w:t>
            </w:r>
          </w:p>
        </w:tc>
        <w:tc>
          <w:tcPr>
            <w:tcW w:w="2777" w:type="dxa"/>
          </w:tcPr>
          <w:p w14:paraId="46406BA5" w14:textId="77777777" w:rsidR="00A4591F" w:rsidRPr="00EA533F" w:rsidRDefault="00A4591F" w:rsidP="00A4591F">
            <w:pPr>
              <w:pStyle w:val="a4"/>
              <w:numPr>
                <w:ilvl w:val="0"/>
                <w:numId w:val="9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14:paraId="306E7AA6" w14:textId="77777777" w:rsidR="00A4591F" w:rsidRPr="00EA533F" w:rsidRDefault="00A4591F" w:rsidP="00A4591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</w:t>
            </w:r>
          </w:p>
        </w:tc>
        <w:tc>
          <w:tcPr>
            <w:tcW w:w="2318" w:type="dxa"/>
          </w:tcPr>
          <w:p w14:paraId="196406C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Физическая культура (зал)</w:t>
            </w:r>
          </w:p>
          <w:p w14:paraId="2D63C26D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9.00-9.15</w:t>
            </w:r>
          </w:p>
        </w:tc>
        <w:tc>
          <w:tcPr>
            <w:tcW w:w="4544" w:type="dxa"/>
            <w:gridSpan w:val="2"/>
          </w:tcPr>
          <w:p w14:paraId="67269ECB" w14:textId="77777777" w:rsidR="00A4591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14:paraId="4FA6D1B9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9.00 – 9.30ч.</w:t>
            </w:r>
          </w:p>
        </w:tc>
      </w:tr>
      <w:tr w:rsidR="00A4591F" w:rsidRPr="00AF7AC6" w14:paraId="4A58BAE7" w14:textId="77777777" w:rsidTr="00A4591F">
        <w:tc>
          <w:tcPr>
            <w:tcW w:w="1208" w:type="dxa"/>
            <w:vMerge/>
          </w:tcPr>
          <w:p w14:paraId="21498DFF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14:paraId="1DD93CBE" w14:textId="77777777" w:rsidR="00A4591F" w:rsidRPr="00EA533F" w:rsidRDefault="00A4591F" w:rsidP="00A4591F">
            <w:pPr>
              <w:pStyle w:val="a4"/>
              <w:numPr>
                <w:ilvl w:val="0"/>
                <w:numId w:val="9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 (зал)</w:t>
            </w:r>
          </w:p>
          <w:p w14:paraId="31FBF4FB" w14:textId="77777777" w:rsidR="00A4591F" w:rsidRPr="00EA533F" w:rsidRDefault="00A4591F" w:rsidP="00A4591F">
            <w:pPr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9.40-9.50</w:t>
            </w:r>
          </w:p>
        </w:tc>
        <w:tc>
          <w:tcPr>
            <w:tcW w:w="2318" w:type="dxa"/>
          </w:tcPr>
          <w:p w14:paraId="29F1FE40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Развитие речи</w:t>
            </w:r>
          </w:p>
          <w:p w14:paraId="43B3B883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9.40-9.55</w:t>
            </w:r>
          </w:p>
        </w:tc>
        <w:tc>
          <w:tcPr>
            <w:tcW w:w="4544" w:type="dxa"/>
            <w:gridSpan w:val="2"/>
          </w:tcPr>
          <w:p w14:paraId="60BA5C92" w14:textId="77777777" w:rsidR="00A4591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 (улица)</w:t>
            </w:r>
          </w:p>
          <w:p w14:paraId="687E24DA" w14:textId="77777777" w:rsidR="00A4591F" w:rsidRPr="00EA533F" w:rsidRDefault="00A4591F" w:rsidP="00A459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10.10-10.40 ч.</w:t>
            </w:r>
          </w:p>
        </w:tc>
      </w:tr>
    </w:tbl>
    <w:p w14:paraId="4907057C" w14:textId="77777777" w:rsidR="00A4591F" w:rsidRDefault="00A4591F" w:rsidP="00A4591F">
      <w:pPr>
        <w:spacing w:after="0"/>
        <w:jc w:val="both"/>
        <w:rPr>
          <w:b/>
          <w:i/>
        </w:rPr>
      </w:pPr>
    </w:p>
    <w:p w14:paraId="2D6A5085" w14:textId="77777777" w:rsidR="00A4591F" w:rsidRPr="00C75C74" w:rsidRDefault="00A4591F" w:rsidP="00A4591F">
      <w:pPr>
        <w:spacing w:after="0"/>
        <w:jc w:val="both"/>
        <w:rPr>
          <w:b/>
          <w:i/>
        </w:rPr>
      </w:pPr>
      <w:r w:rsidRPr="00C75C74">
        <w:rPr>
          <w:b/>
          <w:i/>
        </w:rPr>
        <w:t>*Образовательная деятельность в младшей разновозрастной группе осуществляется по подгруппам:</w:t>
      </w:r>
    </w:p>
    <w:p w14:paraId="629FDC6D" w14:textId="77777777" w:rsidR="00A4591F" w:rsidRPr="00C75C74" w:rsidRDefault="00A4591F" w:rsidP="00A4591F">
      <w:pPr>
        <w:spacing w:after="0"/>
        <w:jc w:val="both"/>
        <w:rPr>
          <w:b/>
          <w:i/>
        </w:rPr>
      </w:pPr>
      <w:r w:rsidRPr="00C75C74">
        <w:rPr>
          <w:b/>
          <w:i/>
        </w:rPr>
        <w:t>1 подгруппа – дети 1,5 – 3 года (10 мин.)</w:t>
      </w:r>
    </w:p>
    <w:p w14:paraId="29D820D5" w14:textId="77777777" w:rsidR="00A4591F" w:rsidRDefault="00A4591F" w:rsidP="00A4591F">
      <w:pPr>
        <w:rPr>
          <w:b/>
          <w:i/>
        </w:rPr>
      </w:pPr>
      <w:r w:rsidRPr="00C75C74">
        <w:rPr>
          <w:b/>
          <w:i/>
        </w:rPr>
        <w:t>2 подгруппа – дети 3-4 года (10-15 мин.)</w:t>
      </w:r>
    </w:p>
    <w:p w14:paraId="6370600C" w14:textId="77777777" w:rsidR="00A4591F" w:rsidRDefault="00A4591F" w:rsidP="00A4591F">
      <w:pPr>
        <w:spacing w:after="0"/>
        <w:jc w:val="both"/>
        <w:rPr>
          <w:b/>
          <w:i/>
        </w:rPr>
      </w:pPr>
      <w:r>
        <w:rPr>
          <w:b/>
          <w:i/>
        </w:rPr>
        <w:t>*Образовательная деятельность в старшей разновозрастной группе осуществляется по подгруппам:</w:t>
      </w:r>
    </w:p>
    <w:p w14:paraId="69218FF0" w14:textId="77777777" w:rsidR="00A4591F" w:rsidRDefault="00A4591F" w:rsidP="00A4591F">
      <w:pPr>
        <w:spacing w:after="0"/>
        <w:jc w:val="both"/>
        <w:rPr>
          <w:b/>
          <w:i/>
        </w:rPr>
      </w:pPr>
      <w:r>
        <w:rPr>
          <w:b/>
          <w:i/>
        </w:rPr>
        <w:t>1 подгруппа – дети 4-6 лет (20 мин.)</w:t>
      </w:r>
    </w:p>
    <w:p w14:paraId="479BD363" w14:textId="77777777" w:rsidR="00A4591F" w:rsidRDefault="00A4591F" w:rsidP="00A4591F">
      <w:r>
        <w:rPr>
          <w:b/>
          <w:i/>
        </w:rPr>
        <w:t>2 подгруппа – дети 6-7 лет (25-30 мин.)</w:t>
      </w:r>
    </w:p>
    <w:p w14:paraId="7C7970E6" w14:textId="77777777" w:rsidR="00A4591F" w:rsidRDefault="00A4591F" w:rsidP="00FD058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07D8F0" w14:textId="77777777" w:rsidR="001052B5" w:rsidRPr="00FD058F" w:rsidRDefault="001052B5" w:rsidP="00FD058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4BCD87" w14:textId="77777777" w:rsidR="00F36DF2" w:rsidRDefault="00F36DF2" w:rsidP="00FD0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</w:p>
    <w:p w14:paraId="60FB47B6" w14:textId="77A33292" w:rsidR="00901A38" w:rsidRDefault="00901A38" w:rsidP="000251E6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427">
        <w:rPr>
          <w:rFonts w:ascii="Times New Roman" w:hAnsi="Times New Roman" w:cs="Times New Roman"/>
          <w:b/>
          <w:sz w:val="20"/>
          <w:szCs w:val="20"/>
        </w:rPr>
        <w:t>3.5.</w:t>
      </w:r>
      <w:r w:rsidR="009C56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4427">
        <w:rPr>
          <w:rFonts w:ascii="Times New Roman" w:hAnsi="Times New Roman" w:cs="Times New Roman"/>
          <w:b/>
          <w:sz w:val="20"/>
          <w:szCs w:val="20"/>
        </w:rPr>
        <w:t xml:space="preserve">Комплексно-тематическое планирование образовательного процесса </w:t>
      </w:r>
    </w:p>
    <w:p w14:paraId="77E8044A" w14:textId="0F2C83E9" w:rsidR="00ED364D" w:rsidRPr="00077D59" w:rsidRDefault="00ED364D" w:rsidP="00ED364D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77D5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ПРИМЕРНОЕ КОМПЛЕКСНО-ТЕМАТИЧЕСКО</w:t>
      </w:r>
      <w:r w:rsidR="00077D59">
        <w:rPr>
          <w:rFonts w:ascii="Times New Roman" w:eastAsia="Calibri" w:hAnsi="Times New Roman" w:cs="Times New Roman"/>
          <w:b/>
          <w:sz w:val="20"/>
          <w:szCs w:val="20"/>
          <w:u w:val="single"/>
        </w:rPr>
        <w:t>Е ПЛАНИРОВАНИЕ РАБОТЫ С ДЕТЬМИ 1,5</w:t>
      </w:r>
      <w:r w:rsidRPr="00077D59">
        <w:rPr>
          <w:rFonts w:ascii="Times New Roman" w:eastAsia="Calibri" w:hAnsi="Times New Roman" w:cs="Times New Roman"/>
          <w:b/>
          <w:sz w:val="20"/>
          <w:szCs w:val="20"/>
          <w:u w:val="single"/>
        </w:rPr>
        <w:t>-7 ЛЕТ</w:t>
      </w:r>
    </w:p>
    <w:p w14:paraId="4B6E7DFB" w14:textId="09E9947F" w:rsidR="00C10E62" w:rsidRPr="001052B5" w:rsidRDefault="00F21633" w:rsidP="001052B5">
      <w:pPr>
        <w:pStyle w:val="af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Младшая разновозрастная группа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4781"/>
        <w:gridCol w:w="4289"/>
      </w:tblGrid>
      <w:tr w:rsidR="00ED364D" w:rsidRPr="00ED364D" w14:paraId="4078BC38" w14:textId="77777777" w:rsidTr="00077D59">
        <w:trPr>
          <w:trHeight w:val="510"/>
          <w:jc w:val="center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848B5" w14:textId="77777777" w:rsidR="00ED364D" w:rsidRPr="00ED364D" w:rsidRDefault="00ED364D" w:rsidP="00ED3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A3C30" w14:textId="77777777" w:rsidR="00ED364D" w:rsidRPr="00ED364D" w:rsidRDefault="00ED364D" w:rsidP="00ED3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Развернутое содержание работы</w:t>
            </w:r>
          </w:p>
        </w:tc>
        <w:tc>
          <w:tcPr>
            <w:tcW w:w="4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40822" w14:textId="77777777" w:rsidR="00ED364D" w:rsidRPr="00ED364D" w:rsidRDefault="00ED364D" w:rsidP="00ED3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Примерные варианты итоговых мероприятий</w:t>
            </w:r>
          </w:p>
        </w:tc>
      </w:tr>
      <w:tr w:rsidR="00ED364D" w:rsidRPr="00ED364D" w14:paraId="7E1A83F8" w14:textId="77777777" w:rsidTr="00077D59">
        <w:trPr>
          <w:trHeight w:val="6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06C6B" w14:textId="77777777" w:rsidR="00ED364D" w:rsidRDefault="00ED364D" w:rsidP="001C171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Детский сад</w:t>
            </w:r>
            <w:r w:rsidR="001C1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СЕНТЯБРЬ</w:t>
            </w:r>
          </w:p>
          <w:p w14:paraId="72D98F33" w14:textId="504C40A7" w:rsidR="001C171D" w:rsidRPr="00ED364D" w:rsidRDefault="001C171D" w:rsidP="001C171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79615" w14:textId="1EFBB20C" w:rsidR="00ED364D" w:rsidRPr="00ED364D" w:rsidRDefault="00ED364D" w:rsidP="00ED537C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детьми, воспитателями и другими сотрудниками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Способствовать формированию 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знаний о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семье, детском саде, воспитателях, детях и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положительные эмоции</w:t>
            </w:r>
            <w:r w:rsidR="00ED537C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отношению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ним.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7C76B" w14:textId="5EA1D2EF" w:rsidR="00642661" w:rsidRDefault="00C10E62" w:rsidP="00ED36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ФОТОВЫСТАВКА</w:t>
            </w:r>
            <w:r w:rsidR="00F0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«Вот и лето прошло» </w:t>
            </w:r>
            <w:r w:rsidR="001C1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фотографиями детей </w:t>
            </w:r>
            <w:r w:rsidR="00F0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 Дню знаний</w:t>
            </w:r>
          </w:p>
          <w:p w14:paraId="716B5F95" w14:textId="7B6C9038" w:rsidR="00ED364D" w:rsidRPr="00933D6B" w:rsidRDefault="00B156DE" w:rsidP="00ED36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сентября </w:t>
            </w:r>
            <w:r w:rsidR="00642661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933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42661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 к</w:t>
            </w:r>
            <w:r w:rsidR="00F015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426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</w:t>
            </w:r>
            <w:r w:rsidRPr="00933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</w:t>
            </w:r>
          </w:p>
          <w:p w14:paraId="48AA99B3" w14:textId="77777777" w:rsidR="00F40554" w:rsidRDefault="00F40554" w:rsidP="00F405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D6B">
              <w:rPr>
                <w:rFonts w:ascii="Times New Roman" w:eastAsia="Calibri" w:hAnsi="Times New Roman" w:cs="Times New Roman"/>
                <w:sz w:val="20"/>
                <w:szCs w:val="20"/>
              </w:rPr>
              <w:t>12 сентября – День семейного общения</w:t>
            </w:r>
          </w:p>
          <w:p w14:paraId="66C45848" w14:textId="77777777" w:rsidR="00C10E62" w:rsidRDefault="00C10E62" w:rsidP="00C10E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1-15.09-Мониторинг детского развития</w:t>
            </w:r>
          </w:p>
          <w:p w14:paraId="62773E1D" w14:textId="77777777" w:rsidR="001C171D" w:rsidRDefault="00F40554" w:rsidP="00F405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D6B">
              <w:rPr>
                <w:rFonts w:ascii="Times New Roman" w:eastAsia="Calibri" w:hAnsi="Times New Roman" w:cs="Times New Roman"/>
                <w:sz w:val="20"/>
                <w:szCs w:val="20"/>
              </w:rPr>
              <w:t>27 сентября – День воспитателя и всех дошкольных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E257586" w14:textId="4B4705EA" w:rsidR="00933D6B" w:rsidRPr="00F40554" w:rsidRDefault="001C171D" w:rsidP="00F405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1-29.09 -</w:t>
            </w:r>
            <w:r w:rsidR="00F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родительско-детского творчества «Осенний вернисаж»</w:t>
            </w:r>
          </w:p>
        </w:tc>
      </w:tr>
      <w:tr w:rsidR="001C171D" w:rsidRPr="00ED364D" w14:paraId="31D56457" w14:textId="77777777" w:rsidTr="00077D59">
        <w:trPr>
          <w:trHeight w:val="6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4B994" w14:textId="77777777" w:rsidR="001C171D" w:rsidRDefault="001C171D" w:rsidP="00E57E26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Осень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14:paraId="2B7FE852" w14:textId="0600C9E2" w:rsidR="001C171D" w:rsidRPr="00ED364D" w:rsidRDefault="001C171D" w:rsidP="001C171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(1-2 неделя</w:t>
            </w:r>
            <w:r w:rsidR="002C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05FF0" w14:textId="1C25BBE6" w:rsidR="001C171D" w:rsidRPr="00ED364D" w:rsidRDefault="001C171D" w:rsidP="002C7EE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 детей о бабушках и дедушках. 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знания о домашних животных и птицах. Знакомить с особенностями поведения лесных зверей и птиц осенью. </w:t>
            </w:r>
            <w:r w:rsidR="002C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Послушать музыку, петь песни об осени, 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животных, </w:t>
            </w:r>
            <w:r w:rsidR="002C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танцевать под музыку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E0E33" w14:textId="77777777" w:rsidR="001C171D" w:rsidRDefault="001C171D" w:rsidP="00E57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- Праздник, посвященный Дню пожилого человека</w:t>
            </w:r>
          </w:p>
          <w:p w14:paraId="65713216" w14:textId="471E7AE3" w:rsidR="002C7EED" w:rsidRDefault="002C7EED" w:rsidP="00E57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– Международный день музыки</w:t>
            </w:r>
          </w:p>
          <w:p w14:paraId="775D353F" w14:textId="070BAA10" w:rsidR="002C7EED" w:rsidRDefault="002C7EED" w:rsidP="00E57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октября – День защиты животных</w:t>
            </w:r>
          </w:p>
          <w:p w14:paraId="5A6D6555" w14:textId="007510EF" w:rsidR="001C171D" w:rsidRDefault="001C171D" w:rsidP="002C7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71D" w:rsidRPr="00ED364D" w14:paraId="3E23093B" w14:textId="77777777" w:rsidTr="00077D59">
        <w:trPr>
          <w:trHeight w:val="6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92335" w14:textId="4DD0A979" w:rsidR="001C171D" w:rsidRDefault="002C7EED" w:rsidP="00F40554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Золотая </w:t>
            </w:r>
            <w:r w:rsidR="001C171D"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Осень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C1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14:paraId="5A45CFAE" w14:textId="674D8BB6" w:rsidR="001C171D" w:rsidRPr="00ED364D" w:rsidRDefault="002C7EED" w:rsidP="00F40554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(3-4</w:t>
            </w:r>
            <w:r w:rsidR="001C1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D3987" w14:textId="7CA9DF6A" w:rsidR="001C171D" w:rsidRPr="00ED364D" w:rsidRDefault="002C7EED" w:rsidP="002C7EE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Уточнять представления о золотой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осени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какие 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произошли 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природе, одежде людей, на участке детского сада). Дать первичные представления о сборе урожая, о некоторых овощах, фруктах, ягодах, грибах. 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 детей о своих папах. 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Собирать с детьми на прогулках разноцветные листья, рассматривать их, сравнивать по форме и величине.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D804A" w14:textId="1A0C7455" w:rsidR="002C7EED" w:rsidRDefault="002C7EED" w:rsidP="002C7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октября – День отца в России. </w:t>
            </w:r>
          </w:p>
          <w:p w14:paraId="25E28775" w14:textId="77777777" w:rsidR="00ED537C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коллективной композиции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собранных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листьев, поделок из разных овощей. </w:t>
            </w:r>
          </w:p>
          <w:p w14:paraId="2CA4DE5B" w14:textId="7E7366AC" w:rsidR="00ED537C" w:rsidRPr="00ED364D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утренники «Золотая осень»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BF321EC" w14:textId="77777777" w:rsidR="00ED537C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- Выставка поделок «Бабушкины руки не знают скуки» (ко Дню бабушек и дедушек)</w:t>
            </w:r>
          </w:p>
          <w:p w14:paraId="2ADEBDC5" w14:textId="2C36C627" w:rsidR="002C7EED" w:rsidRPr="00ED537C" w:rsidRDefault="00ED537C" w:rsidP="001C1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октября – Международный день анимации </w:t>
            </w:r>
          </w:p>
        </w:tc>
      </w:tr>
      <w:tr w:rsidR="001C171D" w:rsidRPr="00ED364D" w14:paraId="3BFF9C1A" w14:textId="77777777" w:rsidTr="00077D59">
        <w:trPr>
          <w:trHeight w:val="1161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C08C0" w14:textId="77777777" w:rsidR="00ED537C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Я в мире </w:t>
            </w: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  <w:p w14:paraId="6125EE07" w14:textId="3F1B0432" w:rsidR="001C171D" w:rsidRPr="00ED364D" w:rsidRDefault="00ED537C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537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НОЯБРЬ</w:t>
            </w:r>
            <w:r w:rsidR="001C171D" w:rsidRPr="00ED537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(1-2 неделя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A5EDE" w14:textId="77777777" w:rsidR="00A8052D" w:rsidRDefault="001C171D" w:rsidP="00A8052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  <w:r w:rsidR="00A8052D">
              <w:t xml:space="preserve"> </w:t>
            </w:r>
          </w:p>
          <w:p w14:paraId="6F07B2FC" w14:textId="6BCBDB04" w:rsidR="00A8052D" w:rsidRPr="00A8052D" w:rsidRDefault="00A8052D" w:rsidP="00A8052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ебенок владеет информацией, причиняющей вред здоровью и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это попустительское отношение к гаджетам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7297B55" w14:textId="216C800D" w:rsidR="001C171D" w:rsidRPr="00ED364D" w:rsidRDefault="00A8052D" w:rsidP="00A8052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пользоваться рекомендациями по безопасному взаимодействию с информационной средой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через гаджеты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1F2DC" w14:textId="01C69C5A" w:rsidR="00BA4A92" w:rsidRDefault="00BA4A92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«Это я!»</w:t>
            </w:r>
          </w:p>
          <w:p w14:paraId="0A536167" w14:textId="77777777" w:rsidR="00ED537C" w:rsidRPr="00ED364D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Тематическое развлечение «Мои любимые игрушки».</w:t>
            </w:r>
          </w:p>
          <w:p w14:paraId="1537A617" w14:textId="77777777" w:rsidR="00ED537C" w:rsidRDefault="001C171D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«Кто у нас хороший?».</w:t>
            </w:r>
            <w:r w:rsidR="00ED537C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90BFD41" w14:textId="77777777" w:rsidR="001C171D" w:rsidRPr="00ED364D" w:rsidRDefault="001C171D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71D" w:rsidRPr="00ED364D" w14:paraId="297980E0" w14:textId="77777777" w:rsidTr="00077D59">
        <w:trPr>
          <w:trHeight w:val="6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58D7B" w14:textId="77777777" w:rsidR="00ED537C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Мой дом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146417" w14:textId="708ABB12" w:rsidR="001C171D" w:rsidRPr="00ED364D" w:rsidRDefault="00ED537C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(3-4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0AD9C" w14:textId="6F93DF7E" w:rsidR="001C171D" w:rsidRPr="00ED364D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Знакомить детей с родным городом (поселком): его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названием, объектами (улица, дом, магазин, поликлиника); с транспортом, «городскими» профессиями (врач, продавец, милиционер).</w:t>
            </w:r>
            <w:r w:rsidR="00ED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мамах. Подготовка к празднику матери с приглашением их на праздник и к чаепитию.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B27C7" w14:textId="3B68D102" w:rsidR="00BA4A92" w:rsidRDefault="00BA4A92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Экскурсия по улицам поселка.</w:t>
            </w:r>
          </w:p>
          <w:p w14:paraId="38235891" w14:textId="77777777" w:rsidR="00ED537C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Выставка детских рисунков «Портреты наших мам»</w:t>
            </w:r>
          </w:p>
          <w:p w14:paraId="307A85D9" w14:textId="0040ACE6" w:rsidR="00ED537C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ноября – День матери в России</w:t>
            </w:r>
          </w:p>
          <w:p w14:paraId="05084AE1" w14:textId="2A20ACA2" w:rsidR="00ED537C" w:rsidRDefault="00ED537C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Совместное чаепитие.с родителями </w:t>
            </w:r>
          </w:p>
          <w:p w14:paraId="326EF997" w14:textId="76EECAA5" w:rsidR="00885E7E" w:rsidRDefault="00885E7E" w:rsidP="00ED5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«Музыкально-театральный уголок»</w:t>
            </w:r>
          </w:p>
          <w:p w14:paraId="1EF14890" w14:textId="39CD2A55" w:rsidR="001C171D" w:rsidRPr="00ED364D" w:rsidRDefault="00885E7E" w:rsidP="00077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ноября – мульти-пульти фестиваль</w:t>
            </w:r>
          </w:p>
        </w:tc>
      </w:tr>
      <w:tr w:rsidR="001C171D" w:rsidRPr="00ED364D" w14:paraId="0DF03631" w14:textId="77777777" w:rsidTr="00077D59">
        <w:trPr>
          <w:trHeight w:val="6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1CC92" w14:textId="01A06794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Новогодний </w:t>
            </w:r>
          </w:p>
          <w:p w14:paraId="0B7AD094" w14:textId="77777777" w:rsidR="001C171D" w:rsidRDefault="001C171D" w:rsidP="00BA4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праздник</w:t>
            </w:r>
            <w:r w:rsidR="00BA4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ДЕКАБРЬ</w:t>
            </w:r>
          </w:p>
          <w:p w14:paraId="1057A8C8" w14:textId="01B259E2" w:rsidR="00BA4A92" w:rsidRPr="00ED364D" w:rsidRDefault="00BA4A92" w:rsidP="00BA4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2A8BF" w14:textId="65553B63" w:rsidR="001C171D" w:rsidRPr="00ED364D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r w:rsidR="00BA4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оформлении групп к Новому году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EE0A9" w14:textId="25518075" w:rsidR="00BA4A92" w:rsidRDefault="00BA4A9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декабря – Международный день художника.</w:t>
            </w:r>
          </w:p>
          <w:p w14:paraId="42B9CDD0" w14:textId="31BEB22C" w:rsidR="00BA4A92" w:rsidRDefault="00BA4A9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1-10.12 – Акция «Птичья столовая»</w:t>
            </w:r>
          </w:p>
          <w:p w14:paraId="7BC60857" w14:textId="7BE56824" w:rsidR="00BA4A92" w:rsidRDefault="00BA4A9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01-22.12 – Творческая выставка родительско-детских работ «Сказки Д.М. и Снегурочки»</w:t>
            </w:r>
          </w:p>
          <w:p w14:paraId="314061AF" w14:textId="2339D030" w:rsidR="001C171D" w:rsidRPr="00ED364D" w:rsidRDefault="00BA4A9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Новогодние утренники «Зимушка-Зима»</w:t>
            </w:r>
          </w:p>
        </w:tc>
      </w:tr>
      <w:tr w:rsidR="001C171D" w:rsidRPr="00ED364D" w14:paraId="562685A0" w14:textId="77777777" w:rsidTr="00077D59">
        <w:trPr>
          <w:trHeight w:val="1269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2EBFB" w14:textId="77777777" w:rsidR="00BA4A92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Зима</w:t>
            </w:r>
          </w:p>
          <w:p w14:paraId="535BB171" w14:textId="2DAB738C" w:rsidR="001C171D" w:rsidRPr="00ED364D" w:rsidRDefault="00BA4A9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ЯНВАРЬ</w:t>
            </w:r>
            <w:r w:rsidRPr="00BA4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</w:t>
            </w:r>
            <w:r w:rsidR="0088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32C5D" w14:textId="77777777" w:rsidR="001C171D" w:rsidRPr="00ED364D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AEAEE" w14:textId="26CB7746" w:rsidR="00BA4A92" w:rsidRDefault="00BA4A92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1-10.01 - </w:t>
            </w:r>
            <w:r w:rsidR="009A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  <w:p w14:paraId="5FB25612" w14:textId="12C98407" w:rsidR="00BA4A92" w:rsidRDefault="00BA4A92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11-26.01-Конкурс чтецов «Детство – это свет и радость!»</w:t>
            </w:r>
          </w:p>
          <w:p w14:paraId="543A283D" w14:textId="52DFB21D" w:rsidR="001C171D" w:rsidRPr="00ED364D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A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ыставка детского творчества «Зимушка-Зима»</w:t>
            </w:r>
          </w:p>
        </w:tc>
      </w:tr>
      <w:tr w:rsidR="009A3652" w:rsidRPr="00ED364D" w14:paraId="27E86AD1" w14:textId="77777777" w:rsidTr="00077D59">
        <w:trPr>
          <w:trHeight w:val="149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11CB5" w14:textId="0CBDF267" w:rsidR="009A3652" w:rsidRDefault="00373E09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Папин день</w:t>
            </w:r>
          </w:p>
          <w:p w14:paraId="64B70EAA" w14:textId="77777777" w:rsidR="009A3652" w:rsidRPr="009A3652" w:rsidRDefault="009A365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A36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ФЕВРАЛЬ</w:t>
            </w:r>
          </w:p>
          <w:p w14:paraId="2A93BFCD" w14:textId="549FB6AC" w:rsidR="009A3652" w:rsidRPr="009A3652" w:rsidRDefault="009A365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A36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1D9D1" w14:textId="451F20E6" w:rsidR="009A3652" w:rsidRPr="00ED364D" w:rsidRDefault="009A3652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вокруг темы семьи, любви к папе, дед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брату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Поговорить на родном языке, петь песни, послушать песни на родном языке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DEA6D" w14:textId="77777777" w:rsidR="009A3652" w:rsidRDefault="009A3652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февраля – Международный день родного языка</w:t>
            </w:r>
          </w:p>
          <w:p w14:paraId="2EBBFF60" w14:textId="77777777" w:rsidR="00373E09" w:rsidRDefault="00373E09" w:rsidP="00373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01-16.02 - </w:t>
            </w:r>
            <w:r w:rsidR="009A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 родителей и детей «День защитника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07DDF32" w14:textId="5D1DF8B0" w:rsidR="009A3652" w:rsidRDefault="00F426A4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февраля - </w:t>
            </w:r>
            <w:r w:rsidR="003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Папин праздник</w:t>
            </w:r>
          </w:p>
        </w:tc>
      </w:tr>
      <w:tr w:rsidR="001C171D" w:rsidRPr="00ED364D" w14:paraId="136EB4A0" w14:textId="77777777" w:rsidTr="00077D59">
        <w:trPr>
          <w:trHeight w:val="60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E66D0" w14:textId="283B0B89" w:rsidR="001C171D" w:rsidRDefault="001C171D" w:rsidP="00373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Мамин день</w:t>
            </w:r>
            <w:r w:rsidR="003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МАРТ</w:t>
            </w:r>
          </w:p>
          <w:p w14:paraId="3DA1B16C" w14:textId="7C3655AA" w:rsidR="00373E09" w:rsidRPr="00ED364D" w:rsidRDefault="00373E09" w:rsidP="00373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(1-2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04895" w14:textId="257CF729" w:rsidR="001C171D" w:rsidRPr="00ED364D" w:rsidRDefault="001C171D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</w:t>
            </w:r>
            <w:r w:rsidR="009A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сестре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3F004" w14:textId="2492E52F" w:rsidR="00885E7E" w:rsidRDefault="00885E7E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1-7.03-Выставка родительско-детского творчества «Все для милой мамочки»</w:t>
            </w:r>
          </w:p>
          <w:p w14:paraId="1197A829" w14:textId="5D889DE3" w:rsidR="001C171D" w:rsidRDefault="00F426A4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Марта - 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 праздник.</w:t>
            </w:r>
          </w:p>
          <w:p w14:paraId="148D7FDB" w14:textId="04B685BB" w:rsidR="00F426A4" w:rsidRPr="00ED364D" w:rsidRDefault="00F426A4" w:rsidP="00ED364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71D" w:rsidRPr="00ED364D" w14:paraId="0381D820" w14:textId="77777777" w:rsidTr="00077D59">
        <w:trPr>
          <w:trHeight w:val="1236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1D38" w14:textId="77777777" w:rsidR="001C171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игрушка</w:t>
            </w:r>
          </w:p>
          <w:p w14:paraId="3BFA4FC2" w14:textId="77777777" w:rsidR="00885E7E" w:rsidRDefault="00885E7E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14:paraId="3CBA1524" w14:textId="5EB013FE" w:rsidR="00885E7E" w:rsidRPr="00ED364D" w:rsidRDefault="00885E7E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(3-4 неделя)</w:t>
            </w:r>
          </w:p>
          <w:p w14:paraId="33B19E93" w14:textId="66817823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D2DD7" w14:textId="6852B327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народным творчеством на примере народных игрушек.</w:t>
            </w:r>
            <w:r w:rsidR="00CC4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Патриотическое воспитание</w:t>
            </w:r>
          </w:p>
          <w:p w14:paraId="3A74730A" w14:textId="2803AB9B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устным народным творчеством (песенки, потешки и др.).</w:t>
            </w:r>
            <w:r w:rsidR="0010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6E099F" w14:textId="77777777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3DB13" w14:textId="77777777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Игры-забавы.</w:t>
            </w:r>
          </w:p>
          <w:p w14:paraId="611CE71A" w14:textId="77777777" w:rsidR="00885E7E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народной игрушки.</w:t>
            </w:r>
            <w:r w:rsidR="0088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DAB543F" w14:textId="77777777" w:rsidR="001C171D" w:rsidRDefault="00885E7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марта – Всемирный день театра</w:t>
            </w:r>
          </w:p>
          <w:p w14:paraId="4FA8383A" w14:textId="37D78ECF" w:rsidR="00CC4B0A" w:rsidRPr="00ED364D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Смотр-конкурс «Патриотический уголок» с этнокультурным компонентом</w:t>
            </w:r>
          </w:p>
        </w:tc>
      </w:tr>
      <w:tr w:rsidR="001C171D" w:rsidRPr="00ED364D" w14:paraId="3392D67C" w14:textId="77777777" w:rsidTr="00077D59">
        <w:trPr>
          <w:trHeight w:val="822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0784D" w14:textId="7E6C74B6" w:rsidR="001C171D" w:rsidRDefault="001C171D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Весна</w:t>
            </w:r>
          </w:p>
          <w:p w14:paraId="0553E45D" w14:textId="77777777" w:rsidR="00885E7E" w:rsidRPr="00885E7E" w:rsidRDefault="00885E7E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85E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АПРЕЛЬ</w:t>
            </w:r>
          </w:p>
          <w:p w14:paraId="4C912A8F" w14:textId="21C65B69" w:rsidR="00885E7E" w:rsidRPr="00ED364D" w:rsidRDefault="00885E7E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E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128C9" w14:textId="702F7F8D" w:rsidR="001C171D" w:rsidRPr="00ED364D" w:rsidRDefault="001C171D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</w:t>
            </w:r>
            <w:r w:rsidR="00CC4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 домашних животных и птицах и растениях.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некоторыми особенностями поведения лесных зверей и птиц весной.</w:t>
            </w:r>
            <w:r w:rsidR="00CC4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посеве семян и выращивании рассады на подоконнике.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68043" w14:textId="49A0515F" w:rsidR="001C171D" w:rsidRPr="00ED364D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апреля – Развлечение ко Дню смеха. </w:t>
            </w:r>
          </w:p>
          <w:p w14:paraId="4464D1DC" w14:textId="6AD3BA90" w:rsidR="001C171D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1-11.04-Выставка детских рисунков «День космонавтики»</w:t>
            </w:r>
          </w:p>
          <w:p w14:paraId="57A917C1" w14:textId="40DD0F58" w:rsidR="00CC4B0A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15-30.04 – Смотр-конкурс сюжетных композиций «Огород на окне»</w:t>
            </w:r>
          </w:p>
          <w:p w14:paraId="5F434AA0" w14:textId="65608F42" w:rsidR="00CC4B0A" w:rsidRPr="00ED364D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71D" w:rsidRPr="00ED364D" w14:paraId="26337C5F" w14:textId="77777777" w:rsidTr="00077D59">
        <w:trPr>
          <w:trHeight w:val="1206"/>
          <w:jc w:val="center"/>
        </w:trPr>
        <w:tc>
          <w:tcPr>
            <w:tcW w:w="1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106D9" w14:textId="265E988A" w:rsidR="001C171D" w:rsidRDefault="001C171D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Лето</w:t>
            </w:r>
          </w:p>
          <w:p w14:paraId="0450AF38" w14:textId="77777777" w:rsidR="00885E7E" w:rsidRPr="00885E7E" w:rsidRDefault="00885E7E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85E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МАЙ</w:t>
            </w:r>
          </w:p>
          <w:p w14:paraId="233B1E47" w14:textId="160EAB85" w:rsidR="00885E7E" w:rsidRPr="00ED364D" w:rsidRDefault="00885E7E" w:rsidP="00885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E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4B5B" w14:textId="7EA0B03F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элементарные представления о лете (сезонные изменения в природе, одежде людей, на участке детского сада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теплое время года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1C28B96D" w14:textId="77777777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знания о домашних животных и птицах, об овощах, фруктах, ягодах. </w:t>
            </w:r>
          </w:p>
          <w:p w14:paraId="615E5C7E" w14:textId="08D3F9BC" w:rsidR="001C171D" w:rsidRPr="00ED364D" w:rsidRDefault="001C171D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некоторыми особенностями поведения лесных зверей и птиц летом.</w:t>
            </w:r>
            <w:r w:rsidR="00101930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Познакомить с некоторыми животными жарких стран.</w:t>
            </w:r>
          </w:p>
          <w:p w14:paraId="7FD26A79" w14:textId="77777777" w:rsidR="00B76470" w:rsidRPr="00B76470" w:rsidRDefault="00101930" w:rsidP="00B7647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туристическую поездку в с.Ундоры с целью ознакомления с родниковыми источниками, в музеи и природоохранные зоны.</w:t>
            </w:r>
            <w:r w:rsidR="00B76470" w:rsidRPr="00B76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DE30B2" w14:textId="5E950E43" w:rsidR="00B76470" w:rsidRPr="00B76470" w:rsidRDefault="00B76470" w:rsidP="00B7647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проявлять интерес к культурно-историческим  достопримечательностям населенного пункта, событиям социальной действительности. </w:t>
            </w:r>
          </w:p>
          <w:p w14:paraId="7C0F3C11" w14:textId="3BFC2BC2" w:rsidR="001C171D" w:rsidRPr="00ED364D" w:rsidRDefault="001C171D" w:rsidP="001019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E9808" w14:textId="5E203F09" w:rsidR="00CC4B0A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Мая – 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Веселые эстафеты с флажками (к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Весны и труда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27FEF305" w14:textId="266EAAF1" w:rsidR="00CC4B0A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Мая –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Возложение цветов к памятнику (ко Дню Победы)</w:t>
            </w:r>
          </w:p>
          <w:p w14:paraId="759652C6" w14:textId="4B34C1E4" w:rsidR="00C10E62" w:rsidRDefault="00C10E62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1-15.05-Мониторинг детского развития</w:t>
            </w:r>
          </w:p>
          <w:p w14:paraId="46C605FC" w14:textId="0513F9EB" w:rsidR="00CC4B0A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 –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«Кто быстрее соберет цветочки в букет для мамы?» (ко Дню семьи)</w:t>
            </w:r>
          </w:p>
          <w:p w14:paraId="6F804066" w14:textId="6374C87D" w:rsidR="001C171D" w:rsidRPr="00ED364D" w:rsidRDefault="00CC4B0A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июня - 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Здравствуй </w:t>
            </w:r>
            <w:r w:rsidR="001C171D"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Красное!» (ко Дню защиты детей)</w:t>
            </w:r>
          </w:p>
        </w:tc>
      </w:tr>
      <w:tr w:rsidR="001C171D" w:rsidRPr="00ED364D" w14:paraId="7B92C65E" w14:textId="77777777" w:rsidTr="00077D59">
        <w:trPr>
          <w:trHeight w:val="177"/>
          <w:jc w:val="center"/>
        </w:trPr>
        <w:tc>
          <w:tcPr>
            <w:tcW w:w="10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710F8" w14:textId="77657F84" w:rsidR="001C171D" w:rsidRPr="00ED364D" w:rsidRDefault="001C171D" w:rsidP="00C10E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летний период детский сад работает в каникулярном режиме</w:t>
            </w:r>
            <w:r w:rsidR="00C1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(1-я неделя июня — 4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-я неделя августа).</w:t>
            </w:r>
          </w:p>
        </w:tc>
      </w:tr>
    </w:tbl>
    <w:p w14:paraId="72122449" w14:textId="77777777" w:rsidR="00573E1D" w:rsidRDefault="00573E1D" w:rsidP="00ED364D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</w:p>
    <w:p w14:paraId="1D7C41BB" w14:textId="3695B8CD" w:rsidR="00C10E62" w:rsidRPr="00C10E62" w:rsidRDefault="00C10E62" w:rsidP="00ED364D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</w:pPr>
      <w:r w:rsidRPr="00C10E6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ru-RU"/>
        </w:rPr>
        <w:t xml:space="preserve">ГРУППЫ ДОШКОЛЬНОГО ВОЗРАСТА  (ОТ 3-Х ДО 7-МИ ЛЕТ)   </w:t>
      </w:r>
    </w:p>
    <w:p w14:paraId="391FDF7D" w14:textId="1E467C76" w:rsidR="00ED364D" w:rsidRPr="00ED364D" w:rsidRDefault="00B06D8E" w:rsidP="00ED364D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6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СТАРШАЯ </w:t>
      </w:r>
      <w:r w:rsidR="00F216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РАЗНОВОЗРАСТНАЯ </w:t>
      </w:r>
      <w:r w:rsidRPr="00ED36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ГРУППА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5090"/>
        <w:gridCol w:w="3580"/>
      </w:tblGrid>
      <w:tr w:rsidR="00ED364D" w:rsidRPr="00ED364D" w14:paraId="35E20AAD" w14:textId="77777777" w:rsidTr="00B06D8E">
        <w:trPr>
          <w:trHeight w:val="510"/>
          <w:jc w:val="center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D88AB" w14:textId="77777777" w:rsidR="00ED364D" w:rsidRPr="00ED364D" w:rsidRDefault="00ED364D" w:rsidP="00ED3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0BBD2" w14:textId="77777777" w:rsidR="00ED364D" w:rsidRPr="00ED364D" w:rsidRDefault="00ED364D" w:rsidP="00ED3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Развернутое содержание работы</w:t>
            </w:r>
          </w:p>
        </w:tc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24DDE" w14:textId="77777777" w:rsidR="00ED364D" w:rsidRPr="00ED364D" w:rsidRDefault="00ED364D" w:rsidP="00ED3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Примерные варианты итоговых мероприятий</w:t>
            </w:r>
          </w:p>
        </w:tc>
      </w:tr>
      <w:tr w:rsidR="00B06D8E" w:rsidRPr="00ED364D" w14:paraId="2092CEBA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7C19C5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День знаний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14:paraId="3BC05E33" w14:textId="59F570F5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(1-2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EA8BB7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51EE56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ФОТОВЫСТАВКА «Вот и лето прошло» с фотографиями детей ко Дню знаний</w:t>
            </w:r>
          </w:p>
          <w:p w14:paraId="78310AB1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сентября –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 Дню знаний</w:t>
            </w:r>
          </w:p>
          <w:p w14:paraId="0C742403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сентября – День окончания Второй мировой войны</w:t>
            </w:r>
          </w:p>
          <w:p w14:paraId="5E96365E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сентября – День Бородинского сражения</w:t>
            </w:r>
          </w:p>
          <w:p w14:paraId="43B0A597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сентября – Международный день распространения грамотности</w:t>
            </w:r>
          </w:p>
          <w:p w14:paraId="6ACD6BD8" w14:textId="77777777" w:rsidR="00B06D8E" w:rsidRDefault="00B06D8E" w:rsidP="002905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сентября – День семейного </w:t>
            </w:r>
          </w:p>
          <w:p w14:paraId="65AF1D13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общения</w:t>
            </w:r>
          </w:p>
          <w:p w14:paraId="09FB596B" w14:textId="77777777" w:rsidR="00B06D8E" w:rsidRDefault="00B06D8E" w:rsidP="002905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1-15.09-Мониторинг детского развития</w:t>
            </w:r>
          </w:p>
          <w:p w14:paraId="0E0CEAA7" w14:textId="0AA2067C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вернисаж»</w:t>
            </w:r>
          </w:p>
        </w:tc>
      </w:tr>
      <w:tr w:rsidR="00B06D8E" w:rsidRPr="00ED364D" w14:paraId="04B88C60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7FB5167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Осень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14:paraId="3B11890B" w14:textId="3F6EB38F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(3-4 неделя)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AC32BD0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14:paraId="1C74829D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первичные представления об экосистемах, природных зонах.</w:t>
            </w:r>
          </w:p>
          <w:p w14:paraId="3CC36F6B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4DF87C3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D6B">
              <w:rPr>
                <w:rFonts w:ascii="Times New Roman" w:eastAsia="Calibri" w:hAnsi="Times New Roman" w:cs="Times New Roman"/>
                <w:sz w:val="20"/>
                <w:szCs w:val="20"/>
              </w:rPr>
              <w:t>27 сентября – День воспитателя и всех дошкольных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E67E69C" w14:textId="77777777" w:rsidR="00B06D8E" w:rsidRPr="00ED364D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1-29.09 -Конкурс родительско-детского творчества «Осенний </w:t>
            </w:r>
          </w:p>
          <w:p w14:paraId="0A589E2B" w14:textId="4306ACF0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коллективной композиции из осенней листвы в технике коллаж: рисование, лепка, аппликация и др.</w:t>
            </w:r>
          </w:p>
        </w:tc>
      </w:tr>
      <w:tr w:rsidR="00B06D8E" w:rsidRPr="00ED364D" w14:paraId="398DA918" w14:textId="77777777" w:rsidTr="00B06D8E">
        <w:trPr>
          <w:trHeight w:val="881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6EDED8E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Я вырасту </w:t>
            </w:r>
          </w:p>
          <w:p w14:paraId="23A77CA2" w14:textId="1FAD5F4D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Здоровым</w:t>
            </w:r>
          </w:p>
          <w:p w14:paraId="4B55977A" w14:textId="6B9CFF1F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14:paraId="60BF40A4" w14:textId="33EC2D3E" w:rsidR="00B06D8E" w:rsidRPr="00ED364D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41FCE8A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  <w:p w14:paraId="73433A61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положительную самооценку. </w:t>
            </w:r>
          </w:p>
          <w:p w14:paraId="5B09EF84" w14:textId="77777777" w:rsidR="00B06D8E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14:paraId="3D05422B" w14:textId="77777777" w:rsidR="00A8052D" w:rsidRPr="00A8052D" w:rsidRDefault="00A8052D" w:rsidP="00A8052D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ебенок владеет информацией, причиняющей вред здоровью и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это попустительское отношение к гаджетам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523888E" w14:textId="0DC83DAC" w:rsidR="00A8052D" w:rsidRPr="00ED364D" w:rsidRDefault="00A8052D" w:rsidP="00A80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пользоваться рекомендациями по безопасному взаимодействию с информационной средой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через гаджеты</w:t>
            </w:r>
            <w:r w:rsidRPr="00A80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3B12551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- Праздник, посвященный Дню пожилого человека</w:t>
            </w:r>
          </w:p>
          <w:p w14:paraId="2DF17682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– Международный день музыки</w:t>
            </w:r>
          </w:p>
          <w:p w14:paraId="235C2A27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октября – День защиты животных</w:t>
            </w:r>
          </w:p>
          <w:p w14:paraId="21C9D43D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октября – День учителя</w:t>
            </w:r>
          </w:p>
          <w:p w14:paraId="56DFF93B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октября – Рисование «Это я и моя семья!» ко Дню отца в России. </w:t>
            </w:r>
          </w:p>
          <w:p w14:paraId="69693ACD" w14:textId="77777777" w:rsidR="00B06D8E" w:rsidRPr="00ED364D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утренники «Золотая осень»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501B9AC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- Выставка поделок «Бабушкины руки не знают скуки» ко Дню бабушек и дедушек</w:t>
            </w:r>
          </w:p>
          <w:p w14:paraId="6F3AB063" w14:textId="2E3C9DE1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– Международный день анимации</w:t>
            </w:r>
            <w:r w:rsidRPr="00A0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6D8E" w:rsidRPr="00ED364D" w14:paraId="536516CA" w14:textId="77777777" w:rsidTr="00B06D8E">
        <w:trPr>
          <w:trHeight w:val="881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A9CE38D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День народного </w:t>
            </w:r>
          </w:p>
          <w:p w14:paraId="6C29C3DE" w14:textId="14FC9CB1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Единства</w:t>
            </w:r>
          </w:p>
          <w:p w14:paraId="3A13F1B1" w14:textId="729391BE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14:paraId="3FD245EE" w14:textId="37E3D25F" w:rsidR="00B06D8E" w:rsidRPr="00ED364D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0D18DA9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</w:t>
            </w:r>
          </w:p>
          <w:p w14:paraId="758D9D56" w14:textId="77777777" w:rsidR="00B06D8E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  <w:p w14:paraId="023449D7" w14:textId="54D9D105" w:rsidR="00101930" w:rsidRPr="00ED364D" w:rsidRDefault="00101930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детей с цифровыми технологиями, для демонстрации виртуальных экскурсий по планете, стране, по городу и населенному пункту. Создание анимаций на слайдах, с использованием детского творчества.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6818286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ноября – День народного единства</w:t>
            </w:r>
          </w:p>
          <w:p w14:paraId="11793AF4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ноября – День сотрудника внутренних дел РФ</w:t>
            </w:r>
          </w:p>
          <w:p w14:paraId="72D7682C" w14:textId="77777777" w:rsidR="00B06D8E" w:rsidRPr="00A0125A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улицам поселка.</w:t>
            </w:r>
          </w:p>
          <w:p w14:paraId="4CC44F67" w14:textId="77777777" w:rsidR="00B06D8E" w:rsidRPr="00A0125A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ноября – Выставка детских рисунков «Портреты наших мам»</w:t>
            </w:r>
          </w:p>
          <w:p w14:paraId="22270028" w14:textId="77777777" w:rsidR="00B06D8E" w:rsidRPr="00A0125A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 Дню</w:t>
            </w:r>
            <w:r w:rsidRPr="00A0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 в России</w:t>
            </w:r>
          </w:p>
          <w:p w14:paraId="4D3DBAEC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ноября – мульти-пульти фестиваль</w:t>
            </w:r>
          </w:p>
          <w:p w14:paraId="5438D902" w14:textId="77777777" w:rsidR="00B06D8E" w:rsidRPr="00A0125A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«Музыкально-театральный уголок»</w:t>
            </w:r>
          </w:p>
          <w:p w14:paraId="04448313" w14:textId="23EA036F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ноября – День Государственного Герба России</w:t>
            </w:r>
          </w:p>
        </w:tc>
      </w:tr>
      <w:tr w:rsidR="00B06D8E" w:rsidRPr="00ED364D" w14:paraId="15A17B78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802F231" w14:textId="77777777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Новый год</w:t>
            </w:r>
          </w:p>
          <w:p w14:paraId="2BC824F7" w14:textId="58AC59E3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  <w:p w14:paraId="682827A2" w14:textId="167CB6AE" w:rsidR="00B06D8E" w:rsidRPr="00ED364D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7857367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Привлекать детей к активному разнообразному участию в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  <w:p w14:paraId="05A9126F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Закладывать основы праздничной культуры.</w:t>
            </w:r>
          </w:p>
          <w:p w14:paraId="4234E1E6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</w:t>
            </w:r>
          </w:p>
          <w:p w14:paraId="01CB0987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14:paraId="653932C4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3928DC4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декабря – День неизвестного солдата</w:t>
            </w:r>
          </w:p>
          <w:p w14:paraId="08558D3F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декабря – Международный день инвалидов</w:t>
            </w:r>
          </w:p>
          <w:p w14:paraId="551852B9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декабря – День волонтера в России</w:t>
            </w:r>
          </w:p>
          <w:p w14:paraId="212A5CD3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декабря – Международный день художника</w:t>
            </w:r>
          </w:p>
          <w:p w14:paraId="7137C76B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декабря – День Героев Отечества</w:t>
            </w:r>
          </w:p>
          <w:p w14:paraId="03EA39A1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1-10.12 – Акция «Птичья столовая»</w:t>
            </w:r>
          </w:p>
          <w:p w14:paraId="4BB17C60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декабря – День Конституции РФ</w:t>
            </w:r>
          </w:p>
          <w:p w14:paraId="72FD5320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01-22.12 – Творческая выставка родительско-детских работ «Сказки Д.М. и Снегурочки»</w:t>
            </w:r>
          </w:p>
          <w:p w14:paraId="45422565" w14:textId="7B6AF42C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Новогодние утренники «Зимушка-Зима»</w:t>
            </w:r>
          </w:p>
        </w:tc>
      </w:tr>
      <w:tr w:rsidR="00B06D8E" w:rsidRPr="00ED364D" w14:paraId="7E9256DE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978DBFF" w14:textId="77777777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Зима</w:t>
            </w:r>
          </w:p>
          <w:p w14:paraId="3C9C949D" w14:textId="538B56F2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14:paraId="6F0A7405" w14:textId="665396DF" w:rsidR="00B06D8E" w:rsidRPr="00ED364D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F11E451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</w:t>
            </w:r>
          </w:p>
          <w:p w14:paraId="6C70E50B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68CC5CB" w14:textId="7EC5033B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1-10.01 - Зимние забавы</w:t>
            </w:r>
            <w:r w:rsidR="00B8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Рождественский турнир по мини-футболу</w:t>
            </w:r>
          </w:p>
          <w:p w14:paraId="118CF90E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11-26.01-Конкурс чтецов «Детство – это свет и радость!»</w:t>
            </w:r>
          </w:p>
          <w:p w14:paraId="683B4EBF" w14:textId="77777777" w:rsidR="00B06D8E" w:rsidRPr="00ED364D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ыставка детского творчества «Зимушка-Зима»</w:t>
            </w:r>
          </w:p>
          <w:p w14:paraId="4648EC39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января – День полного освобождения Ленинграда от фашистской блокады</w:t>
            </w:r>
          </w:p>
          <w:p w14:paraId="17E67139" w14:textId="769B23B1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детского творчества «Зимушка-Зима»</w:t>
            </w:r>
          </w:p>
        </w:tc>
      </w:tr>
      <w:tr w:rsidR="00B06D8E" w:rsidRPr="00ED364D" w14:paraId="6E526C72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28F5E8E" w14:textId="77777777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День защитника Отечества</w:t>
            </w:r>
          </w:p>
          <w:p w14:paraId="56B6420B" w14:textId="215FEDB7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14:paraId="4F1B8792" w14:textId="4A6EB539" w:rsidR="00B06D8E" w:rsidRPr="00ED364D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6E2CCEDE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14:paraId="48090AE4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38B5271A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февраля – День разгрома немецко-фашистских войск в Сталинградской битве</w:t>
            </w:r>
          </w:p>
          <w:p w14:paraId="18A9D635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февраля – День Российской науки</w:t>
            </w:r>
          </w:p>
          <w:p w14:paraId="468B66DA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01-16.02 - Выставка творческих работ родителей и детей «День защитника Отечества» </w:t>
            </w:r>
          </w:p>
          <w:p w14:paraId="6CF58A7D" w14:textId="77777777" w:rsidR="00B06D8E" w:rsidRDefault="00B06D8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февраля – Международный день родного языка</w:t>
            </w:r>
          </w:p>
          <w:p w14:paraId="27D9EC7E" w14:textId="209293FD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– Рыцарский турнир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посвященный Дню защитника Отечества.</w:t>
            </w:r>
          </w:p>
        </w:tc>
      </w:tr>
      <w:tr w:rsidR="00B06D8E" w:rsidRPr="00ED364D" w14:paraId="5D9A7EFB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5B6C441" w14:textId="77777777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Международный </w:t>
            </w: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женский день</w:t>
            </w:r>
          </w:p>
          <w:p w14:paraId="327D8ACF" w14:textId="159DF664" w:rsidR="00B06D8E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14:paraId="6B1746F9" w14:textId="2E8B2AFC" w:rsidR="00B06D8E" w:rsidRPr="00ED364D" w:rsidRDefault="00B06D8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(1-2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770ABE82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14:paraId="723B6B66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14:paraId="6C9410BA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Привлекать детей к изготовлению подарков мамам, бабушкам, воспитателям.</w:t>
            </w:r>
          </w:p>
          <w:p w14:paraId="0752A656" w14:textId="77777777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758E7C67" w14:textId="77777777" w:rsidR="00B06D8E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1-7.03-Выставка родительско-детского творчества «Все для милой мамочки»</w:t>
            </w:r>
          </w:p>
          <w:p w14:paraId="76476BA8" w14:textId="77777777" w:rsidR="00B06D8E" w:rsidRPr="00ED364D" w:rsidRDefault="00B06D8E" w:rsidP="00290553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Марта - Мамин праздник -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8 Марта.</w:t>
            </w:r>
          </w:p>
          <w:p w14:paraId="08C3E0FA" w14:textId="2CFA1022" w:rsidR="00B06D8E" w:rsidRPr="00ED364D" w:rsidRDefault="00B06D8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детского творчества, развлечения, коллективное творчество, игры детей.</w:t>
            </w:r>
          </w:p>
        </w:tc>
      </w:tr>
      <w:tr w:rsidR="00B83A4E" w:rsidRPr="00ED364D" w14:paraId="02A19C06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0B064AD0" w14:textId="77777777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Народная культура </w:t>
            </w:r>
          </w:p>
          <w:p w14:paraId="30C5F4B3" w14:textId="77777777" w:rsidR="00B83A4E" w:rsidRDefault="00B83A4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 традиции</w:t>
            </w:r>
          </w:p>
          <w:p w14:paraId="35493811" w14:textId="77777777" w:rsidR="00B83A4E" w:rsidRDefault="00B83A4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14:paraId="0B70C90F" w14:textId="48A3BC12" w:rsidR="00B83A4E" w:rsidRPr="00ED364D" w:rsidRDefault="00B83A4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FC4C206" w14:textId="58C3B264" w:rsidR="00B83A4E" w:rsidRPr="00ED364D" w:rsidRDefault="00B83A4E" w:rsidP="00B83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детей с народными традициями и обычаями, с народным декоративно-прикладным искусством (Городец, Полхов-Майдан, Гжель). Расширять представления о народных игрушках (матрешки — городецкая, богородская; бирюльки). Знакомить с национальным декоративно-прикладным искусством.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DA8ACD5" w14:textId="77777777" w:rsidR="00B83A4E" w:rsidRPr="00ED364D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Игры-забавы. Фольклорный </w:t>
            </w:r>
          </w:p>
          <w:p w14:paraId="2AFB4198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народной игрушки.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0325F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марта – День воссоединения Крыма с Россией</w:t>
            </w:r>
          </w:p>
          <w:p w14:paraId="7C692B4B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марта – Всемирный день театра</w:t>
            </w:r>
          </w:p>
          <w:p w14:paraId="45C3C677" w14:textId="69AED2B5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Смотр-конкурс «Патриотический уголок» с этнокультурным компонентом</w:t>
            </w:r>
          </w:p>
        </w:tc>
      </w:tr>
      <w:tr w:rsidR="00B83A4E" w:rsidRPr="00ED364D" w14:paraId="6D7C4ECC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7F04932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Весна</w:t>
            </w:r>
          </w:p>
          <w:p w14:paraId="3834D5D0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АПРЕЛЬ</w:t>
            </w:r>
          </w:p>
          <w:p w14:paraId="0CEB4F06" w14:textId="5DFB4D73" w:rsidR="00B83A4E" w:rsidRPr="00ED364D" w:rsidRDefault="00B83A4E" w:rsidP="00B06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(1-4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3A435F8A" w14:textId="77777777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</w:t>
            </w:r>
          </w:p>
          <w:p w14:paraId="45B5111B" w14:textId="77777777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72D64A55" w14:textId="77777777" w:rsidR="00B83A4E" w:rsidRPr="00ED364D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апреля – Развлечение ко Дню смеха. </w:t>
            </w:r>
          </w:p>
          <w:p w14:paraId="21EEA441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1-11.04-Выставка детских рисунков «День космонавтики»</w:t>
            </w:r>
          </w:p>
          <w:p w14:paraId="5B201160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 апреля – День космонавтики, день запуска СССР первого искусственного спутника Земли</w:t>
            </w:r>
          </w:p>
          <w:p w14:paraId="78477FD1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апреля – Всемирный день Земли</w:t>
            </w:r>
          </w:p>
          <w:p w14:paraId="69FF5D00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апреля – День пожарной охраны</w:t>
            </w:r>
          </w:p>
          <w:p w14:paraId="61A0B63E" w14:textId="51667D02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15-30.04 – Смотр-конкурс сюжетных композиций «Огород на окне» Легкоатлетическая эстафета ко Дню Победы</w:t>
            </w:r>
          </w:p>
        </w:tc>
      </w:tr>
      <w:tr w:rsidR="00B83A4E" w:rsidRPr="00ED364D" w14:paraId="24A71393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0CD71A29" w14:textId="77777777" w:rsidR="00B83A4E" w:rsidRPr="00ED364D" w:rsidRDefault="00B83A4E" w:rsidP="002905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День </w:t>
            </w:r>
          </w:p>
          <w:p w14:paraId="33134128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Победы</w:t>
            </w:r>
          </w:p>
          <w:p w14:paraId="04B76018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МАЙ</w:t>
            </w:r>
          </w:p>
          <w:p w14:paraId="54E7E5FD" w14:textId="09EE33EA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(1-2 неделя)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F6EFABE" w14:textId="77777777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A28D5D8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 – Веселые эстафеты с флажками к Празднику Весны и труда</w:t>
            </w:r>
          </w:p>
          <w:p w14:paraId="6BA0A119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Мая – Возложение цветов к Вечному огню ко Дню Победы</w:t>
            </w:r>
          </w:p>
          <w:p w14:paraId="0C512FED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1-15.05-Мониторинг детского развития</w:t>
            </w:r>
          </w:p>
          <w:p w14:paraId="7FE58EE0" w14:textId="636807EE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 строя и песни «Аты-баты, шли солдаты!»</w:t>
            </w:r>
          </w:p>
        </w:tc>
      </w:tr>
      <w:tr w:rsidR="00B83A4E" w:rsidRPr="00ED364D" w14:paraId="1FD4265A" w14:textId="77777777" w:rsidTr="00B06D8E">
        <w:trPr>
          <w:trHeight w:val="282"/>
          <w:jc w:val="center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124A5E85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Лето</w:t>
            </w:r>
          </w:p>
          <w:p w14:paraId="4A18C4DF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МАЙ</w:t>
            </w:r>
          </w:p>
          <w:p w14:paraId="38A6ACF8" w14:textId="33456D76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(3-4 неделя)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5F75D273" w14:textId="77777777" w:rsidR="00B83A4E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  <w:p w14:paraId="0A988701" w14:textId="77777777" w:rsidR="00B76470" w:rsidRPr="00B76470" w:rsidRDefault="00B76470" w:rsidP="00B7647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проявлять интерес к культурно-историческим  достопримечательностям населенного пункта, событиям социальной действительности. </w:t>
            </w:r>
          </w:p>
          <w:p w14:paraId="6D467344" w14:textId="151279BE" w:rsidR="00B76470" w:rsidRPr="00ED364D" w:rsidRDefault="00101930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туристическую поездку в с.Ундоры с целью ознакомления с родниковыми источниками, в музеи и природоохранные зоны.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4F3946F9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 –Игры «Кто быстрее соберет цветочки в букет для мамы?» ко Дню семьи</w:t>
            </w:r>
          </w:p>
          <w:p w14:paraId="63649359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мая – День общественных организаций России</w:t>
            </w:r>
          </w:p>
          <w:p w14:paraId="2475B5D2" w14:textId="77777777" w:rsidR="00B83A4E" w:rsidRDefault="00B83A4E" w:rsidP="002905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мая – День славянской письменности и культуры</w:t>
            </w:r>
          </w:p>
          <w:p w14:paraId="051F60E0" w14:textId="52CCEFC3" w:rsidR="00B83A4E" w:rsidRPr="00ED364D" w:rsidRDefault="00B83A4E" w:rsidP="00ED36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июня -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Здравствуй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Красное!» (ко Дню защиты детей)</w:t>
            </w:r>
          </w:p>
        </w:tc>
      </w:tr>
      <w:tr w:rsidR="00B83A4E" w:rsidRPr="00ED364D" w14:paraId="5279C1FE" w14:textId="77777777" w:rsidTr="00A32F92">
        <w:trPr>
          <w:trHeight w:val="282"/>
          <w:jc w:val="center"/>
        </w:trPr>
        <w:tc>
          <w:tcPr>
            <w:tcW w:w="10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14:paraId="28D019C7" w14:textId="67397033" w:rsidR="00B83A4E" w:rsidRPr="00ED364D" w:rsidRDefault="00B83A4E" w:rsidP="00A3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летний период детский сад работает в каникулярном 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ED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(1-я неделя июня — 3-я неделя августа).</w:t>
            </w:r>
          </w:p>
        </w:tc>
      </w:tr>
    </w:tbl>
    <w:p w14:paraId="25F93DD2" w14:textId="77777777" w:rsidR="00F21633" w:rsidRDefault="00F21633" w:rsidP="003864EB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22E46" w14:textId="01CC8544" w:rsidR="003864EB" w:rsidRPr="00AC4427" w:rsidRDefault="003864EB" w:rsidP="003864EB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427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2C6884">
        <w:rPr>
          <w:rFonts w:ascii="Times New Roman" w:hAnsi="Times New Roman" w:cs="Times New Roman"/>
          <w:b/>
          <w:sz w:val="20"/>
          <w:szCs w:val="20"/>
        </w:rPr>
        <w:t>3</w:t>
      </w:r>
      <w:r w:rsidRPr="00AC4427">
        <w:rPr>
          <w:rFonts w:ascii="Times New Roman" w:hAnsi="Times New Roman" w:cs="Times New Roman"/>
          <w:b/>
          <w:sz w:val="20"/>
          <w:szCs w:val="20"/>
        </w:rPr>
        <w:t xml:space="preserve"> – Годовой план работы на 202</w:t>
      </w:r>
      <w:r w:rsidR="00A4591F">
        <w:rPr>
          <w:rFonts w:ascii="Times New Roman" w:hAnsi="Times New Roman" w:cs="Times New Roman"/>
          <w:b/>
          <w:sz w:val="20"/>
          <w:szCs w:val="20"/>
        </w:rPr>
        <w:t>4</w:t>
      </w:r>
      <w:r w:rsidRPr="00AC4427">
        <w:rPr>
          <w:rFonts w:ascii="Times New Roman" w:hAnsi="Times New Roman" w:cs="Times New Roman"/>
          <w:b/>
          <w:sz w:val="20"/>
          <w:szCs w:val="20"/>
        </w:rPr>
        <w:t>-202</w:t>
      </w:r>
      <w:r w:rsidR="00A4591F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Pr="00AC4427">
        <w:rPr>
          <w:rFonts w:ascii="Times New Roman" w:hAnsi="Times New Roman" w:cs="Times New Roman"/>
          <w:b/>
          <w:sz w:val="20"/>
          <w:szCs w:val="20"/>
        </w:rPr>
        <w:t>г.</w:t>
      </w:r>
    </w:p>
    <w:p w14:paraId="2622D670" w14:textId="7EBEAF14" w:rsidR="00A32F92" w:rsidRPr="004A1C40" w:rsidRDefault="00A32F92" w:rsidP="00A32F92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3.6.</w:t>
      </w:r>
      <w:r w:rsidR="00F216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1C40">
        <w:rPr>
          <w:rFonts w:ascii="Times New Roman" w:hAnsi="Times New Roman" w:cs="Times New Roman"/>
          <w:b/>
          <w:sz w:val="20"/>
          <w:szCs w:val="20"/>
        </w:rPr>
        <w:t>Календарный план воспитательной работы</w:t>
      </w:r>
    </w:p>
    <w:p w14:paraId="218943AE" w14:textId="77777777" w:rsidR="00A32F92" w:rsidRPr="00DC40D4" w:rsidRDefault="00A32F92" w:rsidP="00A32F92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A1C40">
        <w:rPr>
          <w:rFonts w:ascii="Times New Roman" w:hAnsi="Times New Roman" w:cs="Times New Roman"/>
          <w:sz w:val="20"/>
          <w:szCs w:val="20"/>
        </w:rPr>
        <w:t xml:space="preserve">   Знакомство с праздниками и датами, представленными в календарном плане воспитания может проходить в различных форматах в зависимости от возраста детей: беседы, презентации, тематические дни, тематические недели, проектная деятельность и т.д. на выбор педагога.</w:t>
      </w:r>
      <w:r>
        <w:rPr>
          <w:lang w:eastAsia="ru-RU"/>
        </w:rPr>
        <w:t xml:space="preserve"> </w:t>
      </w:r>
      <w:r w:rsidRPr="00DC40D4">
        <w:rPr>
          <w:rFonts w:ascii="Times New Roman" w:hAnsi="Times New Roman" w:cs="Times New Roman"/>
          <w:sz w:val="20"/>
          <w:szCs w:val="20"/>
          <w:lang w:eastAsia="ru-RU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14:paraId="29F63E82" w14:textId="77777777" w:rsidR="00A32F92" w:rsidRPr="00DC40D4" w:rsidRDefault="00A32F92" w:rsidP="00A32F92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40D4">
        <w:rPr>
          <w:rFonts w:ascii="Times New Roman" w:hAnsi="Times New Roman" w:cs="Times New Roman"/>
          <w:sz w:val="20"/>
          <w:szCs w:val="20"/>
          <w:lang w:eastAsia="ru-RU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66D553B0" w14:textId="461EDC9F" w:rsidR="006F4DE3" w:rsidRDefault="00A32F92" w:rsidP="006F4DE3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40D4">
        <w:rPr>
          <w:rFonts w:ascii="Times New Roman" w:hAnsi="Times New Roman" w:cs="Times New Roman"/>
          <w:sz w:val="20"/>
          <w:szCs w:val="20"/>
          <w:lang w:eastAsia="ru-RU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  <w:r w:rsidR="00B93B0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A1C40">
        <w:rPr>
          <w:rFonts w:ascii="Times New Roman" w:hAnsi="Times New Roman" w:cs="Times New Roman"/>
          <w:sz w:val="20"/>
          <w:szCs w:val="20"/>
        </w:rPr>
        <w:t>Народные праздники «Масленица» и «Пасха» планируются по календарю</w:t>
      </w:r>
      <w:r w:rsidR="00B93B0A">
        <w:rPr>
          <w:rFonts w:ascii="Times New Roman" w:hAnsi="Times New Roman" w:cs="Times New Roman"/>
          <w:sz w:val="20"/>
          <w:szCs w:val="20"/>
        </w:rPr>
        <w:t xml:space="preserve">.  </w:t>
      </w:r>
      <w:r w:rsidR="006F4DE3" w:rsidRPr="00DC40D4">
        <w:rPr>
          <w:rFonts w:ascii="Times New Roman" w:hAnsi="Times New Roman" w:cs="Times New Roman"/>
          <w:sz w:val="20"/>
          <w:szCs w:val="20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902A331" w14:textId="77777777" w:rsidR="00F27EDA" w:rsidRPr="00DC40D4" w:rsidRDefault="00F27EDA" w:rsidP="006F4DE3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413"/>
        <w:gridCol w:w="3657"/>
        <w:gridCol w:w="5811"/>
      </w:tblGrid>
      <w:tr w:rsidR="00A32F92" w:rsidRPr="00C67233" w14:paraId="7EEBB215" w14:textId="77777777" w:rsidTr="00290553">
        <w:tc>
          <w:tcPr>
            <w:tcW w:w="1413" w:type="dxa"/>
          </w:tcPr>
          <w:p w14:paraId="4BCE88D9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57" w:type="dxa"/>
          </w:tcPr>
          <w:p w14:paraId="2A7C2882" w14:textId="77777777" w:rsidR="00A32F92" w:rsidRPr="006F4F50" w:rsidRDefault="00021FFE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6F4F50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Ранний возраст (дети 1,5-3 лет)</w:t>
            </w:r>
          </w:p>
          <w:p w14:paraId="4D64D701" w14:textId="01B14E7E" w:rsidR="00021FFE" w:rsidRPr="006F4F50" w:rsidRDefault="00F21633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021FFE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ладшая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разновозрастная </w:t>
            </w:r>
            <w:r w:rsidR="00021FFE" w:rsidRPr="006F4F50">
              <w:rPr>
                <w:rFonts w:ascii="Times New Roman" w:hAnsi="Times New Roman" w:cs="Times New Roman"/>
                <w:sz w:val="19"/>
                <w:szCs w:val="19"/>
              </w:rPr>
              <w:t>группа</w:t>
            </w:r>
          </w:p>
        </w:tc>
        <w:tc>
          <w:tcPr>
            <w:tcW w:w="5811" w:type="dxa"/>
          </w:tcPr>
          <w:p w14:paraId="4B42F893" w14:textId="77777777" w:rsidR="00A32F92" w:rsidRPr="006F4F50" w:rsidRDefault="00021FFE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6F4F50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Дошкольный возраст (дети 3-7 лет)</w:t>
            </w:r>
          </w:p>
          <w:p w14:paraId="309929F7" w14:textId="3180B7FA" w:rsidR="00021FFE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Старшая </w:t>
            </w:r>
            <w:r w:rsidR="00F21633">
              <w:rPr>
                <w:rFonts w:ascii="Times New Roman" w:hAnsi="Times New Roman" w:cs="Times New Roman"/>
                <w:sz w:val="19"/>
                <w:szCs w:val="19"/>
              </w:rPr>
              <w:t>разновозрастная</w:t>
            </w:r>
            <w:r w:rsidR="00F21633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1633">
              <w:rPr>
                <w:rFonts w:ascii="Times New Roman" w:hAnsi="Times New Roman" w:cs="Times New Roman"/>
                <w:sz w:val="19"/>
                <w:szCs w:val="19"/>
              </w:rPr>
              <w:t>группа</w:t>
            </w:r>
          </w:p>
        </w:tc>
      </w:tr>
      <w:tr w:rsidR="00A32F92" w:rsidRPr="00C67233" w14:paraId="6190EB95" w14:textId="77777777" w:rsidTr="00066288">
        <w:tc>
          <w:tcPr>
            <w:tcW w:w="1413" w:type="dxa"/>
            <w:vMerge w:val="restart"/>
          </w:tcPr>
          <w:p w14:paraId="331BC92A" w14:textId="57A8A71D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b/>
                <w:sz w:val="19"/>
                <w:szCs w:val="19"/>
              </w:rPr>
              <w:t>Сентябрь</w:t>
            </w:r>
          </w:p>
        </w:tc>
        <w:tc>
          <w:tcPr>
            <w:tcW w:w="9468" w:type="dxa"/>
            <w:gridSpan w:val="2"/>
          </w:tcPr>
          <w:p w14:paraId="4C011BB6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1 сентября - День знаний</w:t>
            </w:r>
          </w:p>
        </w:tc>
      </w:tr>
      <w:tr w:rsidR="00A32F92" w:rsidRPr="00C67233" w14:paraId="3EA61C1D" w14:textId="77777777" w:rsidTr="00290553">
        <w:tc>
          <w:tcPr>
            <w:tcW w:w="1413" w:type="dxa"/>
            <w:vMerge/>
          </w:tcPr>
          <w:p w14:paraId="0FAAA480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20756F29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54363543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3 сентября - День окончания Второй мировой войны</w:t>
            </w:r>
          </w:p>
        </w:tc>
      </w:tr>
      <w:tr w:rsidR="00C91FDF" w:rsidRPr="00C67233" w14:paraId="4F5411C4" w14:textId="77777777" w:rsidTr="00290553">
        <w:tc>
          <w:tcPr>
            <w:tcW w:w="1413" w:type="dxa"/>
            <w:vMerge/>
          </w:tcPr>
          <w:p w14:paraId="21BCB04C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5EC41C97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2489A38D" w14:textId="3F9D93DA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 сентя</w:t>
            </w:r>
            <w:r w:rsidR="00021FFE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бря -</w:t>
            </w:r>
            <w:r w:rsidR="00A728E4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День Бородинского сражения</w:t>
            </w:r>
          </w:p>
        </w:tc>
      </w:tr>
      <w:tr w:rsidR="00A728E4" w:rsidRPr="00C67233" w14:paraId="7F4E4130" w14:textId="77777777" w:rsidTr="00290553">
        <w:tc>
          <w:tcPr>
            <w:tcW w:w="1413" w:type="dxa"/>
            <w:vMerge/>
          </w:tcPr>
          <w:p w14:paraId="61183615" w14:textId="77777777" w:rsidR="00A728E4" w:rsidRPr="006F4F50" w:rsidRDefault="00A728E4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78DFB2BF" w14:textId="77777777" w:rsidR="00A728E4" w:rsidRPr="006F4F50" w:rsidRDefault="00A728E4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38D9318A" w14:textId="7E01B2F0" w:rsidR="00A728E4" w:rsidRPr="006F4F50" w:rsidRDefault="00A728E4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8 сентября - Международный день распространения грамотности</w:t>
            </w:r>
          </w:p>
        </w:tc>
      </w:tr>
      <w:tr w:rsidR="006F4F50" w:rsidRPr="00C67233" w14:paraId="3AEFACBB" w14:textId="77777777" w:rsidTr="00066288">
        <w:tc>
          <w:tcPr>
            <w:tcW w:w="1413" w:type="dxa"/>
            <w:vMerge/>
          </w:tcPr>
          <w:p w14:paraId="2217C6C2" w14:textId="77777777" w:rsidR="006F4F50" w:rsidRPr="006F4F50" w:rsidRDefault="006F4F50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0530C484" w14:textId="33B98038" w:rsidR="006F4F50" w:rsidRPr="006F4F50" w:rsidRDefault="006F4F50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12 сентября – День семейного общения</w:t>
            </w:r>
          </w:p>
        </w:tc>
      </w:tr>
      <w:tr w:rsidR="00A32F92" w:rsidRPr="00C67233" w14:paraId="1A4FFCF7" w14:textId="77777777" w:rsidTr="00066288">
        <w:tc>
          <w:tcPr>
            <w:tcW w:w="1413" w:type="dxa"/>
            <w:vMerge/>
          </w:tcPr>
          <w:p w14:paraId="05915709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33C4A739" w14:textId="21927F8A" w:rsidR="00A32F92" w:rsidRPr="006F4F50" w:rsidRDefault="00A728E4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27 сентября - День воспитателя и всех дошкольных работников</w:t>
            </w:r>
          </w:p>
        </w:tc>
      </w:tr>
      <w:tr w:rsidR="00A32F92" w:rsidRPr="00C67233" w14:paraId="31E8269D" w14:textId="77777777" w:rsidTr="00066288">
        <w:tc>
          <w:tcPr>
            <w:tcW w:w="1413" w:type="dxa"/>
            <w:vMerge w:val="restart"/>
          </w:tcPr>
          <w:p w14:paraId="3DA1B07C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b/>
                <w:sz w:val="19"/>
                <w:szCs w:val="19"/>
              </w:rPr>
              <w:t>Октябрь</w:t>
            </w:r>
          </w:p>
        </w:tc>
        <w:tc>
          <w:tcPr>
            <w:tcW w:w="9468" w:type="dxa"/>
            <w:gridSpan w:val="2"/>
          </w:tcPr>
          <w:p w14:paraId="7EFC58D0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1 октября - Международный день пожилых людей</w:t>
            </w:r>
          </w:p>
        </w:tc>
      </w:tr>
      <w:tr w:rsidR="00C91FDF" w:rsidRPr="00C67233" w14:paraId="6B03B882" w14:textId="77777777" w:rsidTr="00066288">
        <w:tc>
          <w:tcPr>
            <w:tcW w:w="1413" w:type="dxa"/>
            <w:vMerge/>
          </w:tcPr>
          <w:p w14:paraId="01236937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468803B9" w14:textId="77F58755" w:rsidR="00C91FDF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1 октября -</w:t>
            </w:r>
            <w:r w:rsidR="00C91FDF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728E4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Международный день музыки </w:t>
            </w:r>
          </w:p>
        </w:tc>
      </w:tr>
      <w:tr w:rsidR="00A32F92" w:rsidRPr="00C67233" w14:paraId="41CD6006" w14:textId="77777777" w:rsidTr="00066288">
        <w:tc>
          <w:tcPr>
            <w:tcW w:w="1413" w:type="dxa"/>
            <w:vMerge/>
          </w:tcPr>
          <w:p w14:paraId="321E2309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4932ED7B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4 октября - День защиты животных</w:t>
            </w:r>
          </w:p>
        </w:tc>
      </w:tr>
      <w:tr w:rsidR="00A728E4" w:rsidRPr="00C67233" w14:paraId="14B27975" w14:textId="77777777" w:rsidTr="00290553">
        <w:tc>
          <w:tcPr>
            <w:tcW w:w="1413" w:type="dxa"/>
            <w:vMerge/>
          </w:tcPr>
          <w:p w14:paraId="5DF5860A" w14:textId="77777777" w:rsidR="00A728E4" w:rsidRPr="006F4F50" w:rsidRDefault="00A728E4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43E01CD7" w14:textId="5F0174D6" w:rsidR="00A728E4" w:rsidRPr="006F4F50" w:rsidRDefault="00A728E4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2F240A78" w14:textId="271D2D17" w:rsidR="00A728E4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5 октября -</w:t>
            </w:r>
            <w:r w:rsidR="00A728E4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 День учителя</w:t>
            </w:r>
          </w:p>
        </w:tc>
      </w:tr>
      <w:tr w:rsidR="00C91FDF" w:rsidRPr="00C67233" w14:paraId="1585193E" w14:textId="77777777" w:rsidTr="00066288">
        <w:tc>
          <w:tcPr>
            <w:tcW w:w="1413" w:type="dxa"/>
            <w:vMerge/>
          </w:tcPr>
          <w:p w14:paraId="2881BE3F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146C3049" w14:textId="6A31C4CE" w:rsidR="00C91FDF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16 октября -</w:t>
            </w:r>
            <w:r w:rsidR="00C91FDF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728E4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Третье воскресенье октября </w:t>
            </w: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A728E4" w:rsidRPr="006F4F50">
              <w:rPr>
                <w:rFonts w:ascii="Times New Roman" w:hAnsi="Times New Roman" w:cs="Times New Roman"/>
                <w:sz w:val="19"/>
                <w:szCs w:val="19"/>
              </w:rPr>
              <w:t>День отца в России</w:t>
            </w:r>
          </w:p>
        </w:tc>
      </w:tr>
      <w:tr w:rsidR="00B93B0A" w:rsidRPr="00C67233" w14:paraId="0E3C6887" w14:textId="77777777" w:rsidTr="00066288">
        <w:tc>
          <w:tcPr>
            <w:tcW w:w="1413" w:type="dxa"/>
          </w:tcPr>
          <w:p w14:paraId="2F318354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1987EA83" w14:textId="518D6910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4 неделя октября –</w:t>
            </w:r>
            <w:r w:rsidR="006F4F50"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 Осенние утренники «Золотая осень»</w:t>
            </w:r>
          </w:p>
        </w:tc>
      </w:tr>
      <w:tr w:rsidR="00C91FDF" w:rsidRPr="00C67233" w14:paraId="6A0E08C0" w14:textId="77777777" w:rsidTr="00066288">
        <w:tc>
          <w:tcPr>
            <w:tcW w:w="1413" w:type="dxa"/>
          </w:tcPr>
          <w:p w14:paraId="4D55053C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51B6BA18" w14:textId="2BC41D1D" w:rsidR="00C91FDF" w:rsidRPr="006F4F50" w:rsidRDefault="00C91FDF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21FFE" w:rsidRPr="006F4F50">
              <w:rPr>
                <w:rFonts w:ascii="Times New Roman" w:hAnsi="Times New Roman" w:cs="Times New Roman"/>
                <w:sz w:val="19"/>
                <w:szCs w:val="19"/>
              </w:rPr>
              <w:t>8 октября -</w:t>
            </w: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 xml:space="preserve"> Международный день анимации</w:t>
            </w:r>
          </w:p>
        </w:tc>
      </w:tr>
      <w:tr w:rsidR="005B36EB" w:rsidRPr="00C67233" w14:paraId="5069BB85" w14:textId="77777777" w:rsidTr="00290553">
        <w:tc>
          <w:tcPr>
            <w:tcW w:w="1413" w:type="dxa"/>
            <w:vMerge w:val="restart"/>
          </w:tcPr>
          <w:p w14:paraId="7A6FE395" w14:textId="7777777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Ноябрь</w:t>
            </w:r>
          </w:p>
        </w:tc>
        <w:tc>
          <w:tcPr>
            <w:tcW w:w="3657" w:type="dxa"/>
          </w:tcPr>
          <w:p w14:paraId="69B88EEA" w14:textId="15593EA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317AD5D3" w14:textId="1BC53941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4 ноября - День народного единства</w:t>
            </w:r>
          </w:p>
        </w:tc>
      </w:tr>
      <w:tr w:rsidR="005B36EB" w:rsidRPr="00C67233" w14:paraId="0BCDE4F1" w14:textId="77777777" w:rsidTr="00290553">
        <w:tc>
          <w:tcPr>
            <w:tcW w:w="1413" w:type="dxa"/>
            <w:vMerge/>
          </w:tcPr>
          <w:p w14:paraId="6E78D89F" w14:textId="7777777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4D7BA156" w14:textId="5DBCAE23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2D1B4FB7" w14:textId="2A71542D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 ноября - День сотрудника внутренних дел Российской федерации</w:t>
            </w:r>
          </w:p>
        </w:tc>
      </w:tr>
      <w:tr w:rsidR="00A32F92" w:rsidRPr="00C67233" w14:paraId="1DC599F6" w14:textId="77777777" w:rsidTr="00066288">
        <w:tc>
          <w:tcPr>
            <w:tcW w:w="1413" w:type="dxa"/>
            <w:vMerge/>
          </w:tcPr>
          <w:p w14:paraId="034BBC2E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0B7EE28B" w14:textId="7F12FAC2" w:rsidR="00A32F92" w:rsidRPr="006F4F50" w:rsidRDefault="00021FFE" w:rsidP="00021FFE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 ноября - п</w:t>
            </w:r>
            <w:r w:rsidR="00A32F92" w:rsidRPr="006F4F50">
              <w:rPr>
                <w:rFonts w:ascii="Times New Roman" w:hAnsi="Times New Roman" w:cs="Times New Roman"/>
                <w:sz w:val="19"/>
                <w:szCs w:val="19"/>
              </w:rPr>
              <w:t>оследнее воскресенье ноября - День матери в России</w:t>
            </w:r>
          </w:p>
        </w:tc>
      </w:tr>
      <w:tr w:rsidR="005B36EB" w:rsidRPr="00C67233" w14:paraId="4D91F2E9" w14:textId="77777777" w:rsidTr="00290553">
        <w:tc>
          <w:tcPr>
            <w:tcW w:w="1413" w:type="dxa"/>
            <w:vMerge/>
          </w:tcPr>
          <w:p w14:paraId="40B023F6" w14:textId="7777777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5B117364" w14:textId="4429F5A4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40606866" w14:textId="18C15F22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30 ноября - День Государственного герба Российской Федерации</w:t>
            </w:r>
          </w:p>
        </w:tc>
      </w:tr>
      <w:tr w:rsidR="00A32F92" w:rsidRPr="00C67233" w14:paraId="36513B23" w14:textId="77777777" w:rsidTr="00290553">
        <w:tc>
          <w:tcPr>
            <w:tcW w:w="1413" w:type="dxa"/>
            <w:vMerge w:val="restart"/>
          </w:tcPr>
          <w:p w14:paraId="7320B706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b/>
                <w:sz w:val="19"/>
                <w:szCs w:val="19"/>
              </w:rPr>
              <w:t>Декабрь</w:t>
            </w:r>
          </w:p>
        </w:tc>
        <w:tc>
          <w:tcPr>
            <w:tcW w:w="3657" w:type="dxa"/>
          </w:tcPr>
          <w:p w14:paraId="491A4DFA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112E3FC6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3 декабря - День неизвестного солдата</w:t>
            </w:r>
          </w:p>
        </w:tc>
      </w:tr>
      <w:tr w:rsidR="00C91FDF" w:rsidRPr="00C67233" w14:paraId="2800C7EA" w14:textId="77777777" w:rsidTr="00290553">
        <w:tc>
          <w:tcPr>
            <w:tcW w:w="1413" w:type="dxa"/>
            <w:vMerge/>
          </w:tcPr>
          <w:p w14:paraId="28FC0565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6767BC38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11ACA9F5" w14:textId="0B78DC8E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3 декабря: Международный день инвалидов </w:t>
            </w:r>
          </w:p>
        </w:tc>
      </w:tr>
      <w:tr w:rsidR="00A32F92" w:rsidRPr="00C67233" w14:paraId="6871C2CF" w14:textId="77777777" w:rsidTr="00290553">
        <w:tc>
          <w:tcPr>
            <w:tcW w:w="1413" w:type="dxa"/>
            <w:vMerge/>
          </w:tcPr>
          <w:p w14:paraId="65568DFF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44925923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3D7263F7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5 декабря - День добровольца (волонтёра) в России (торжественное принятие детей подготовительной группы в волонтёры)</w:t>
            </w:r>
          </w:p>
        </w:tc>
      </w:tr>
      <w:tr w:rsidR="00A32F92" w:rsidRPr="00C67233" w14:paraId="4D283265" w14:textId="77777777" w:rsidTr="00066288">
        <w:tc>
          <w:tcPr>
            <w:tcW w:w="1413" w:type="dxa"/>
            <w:vMerge/>
          </w:tcPr>
          <w:p w14:paraId="6F4B755C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3CE2356C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8 декабря - Международный день художника</w:t>
            </w:r>
          </w:p>
        </w:tc>
      </w:tr>
      <w:tr w:rsidR="00A32F92" w:rsidRPr="00C67233" w14:paraId="395C949C" w14:textId="77777777" w:rsidTr="00290553">
        <w:tc>
          <w:tcPr>
            <w:tcW w:w="1413" w:type="dxa"/>
            <w:vMerge/>
          </w:tcPr>
          <w:p w14:paraId="1A223572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2D690758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314B85E6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9 декабря - День Героев Отечества</w:t>
            </w:r>
          </w:p>
        </w:tc>
      </w:tr>
      <w:tr w:rsidR="00A32F92" w:rsidRPr="00C67233" w14:paraId="6DD0BA42" w14:textId="77777777" w:rsidTr="00290553">
        <w:tc>
          <w:tcPr>
            <w:tcW w:w="1413" w:type="dxa"/>
            <w:vMerge/>
          </w:tcPr>
          <w:p w14:paraId="2FBDE629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</w:tcPr>
          <w:p w14:paraId="2333834B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11" w:type="dxa"/>
          </w:tcPr>
          <w:p w14:paraId="0A40AA44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12 декабря - День Конституции Российской Федерации</w:t>
            </w:r>
          </w:p>
        </w:tc>
      </w:tr>
      <w:tr w:rsidR="00A32F92" w:rsidRPr="00C67233" w14:paraId="10E820A9" w14:textId="77777777" w:rsidTr="00066288">
        <w:tc>
          <w:tcPr>
            <w:tcW w:w="1413" w:type="dxa"/>
            <w:vMerge/>
          </w:tcPr>
          <w:p w14:paraId="7B8661B8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8" w:type="dxa"/>
            <w:gridSpan w:val="2"/>
          </w:tcPr>
          <w:p w14:paraId="6D5FD7D6" w14:textId="77777777" w:rsidR="00A32F92" w:rsidRPr="006F4F50" w:rsidRDefault="00A32F92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</w:rPr>
              <w:t>31 декабря - Новый год</w:t>
            </w:r>
          </w:p>
        </w:tc>
      </w:tr>
      <w:tr w:rsidR="005B36EB" w:rsidRPr="00C67233" w14:paraId="631F0EA4" w14:textId="77777777" w:rsidTr="00290553">
        <w:tc>
          <w:tcPr>
            <w:tcW w:w="1413" w:type="dxa"/>
          </w:tcPr>
          <w:p w14:paraId="6B311DDE" w14:textId="013625EC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Январь</w:t>
            </w:r>
          </w:p>
        </w:tc>
        <w:tc>
          <w:tcPr>
            <w:tcW w:w="3657" w:type="dxa"/>
          </w:tcPr>
          <w:p w14:paraId="43694E64" w14:textId="61443396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5653ACF5" w14:textId="107BF569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 января - День полного освобождения Ленинграда от фашистской блокады.</w:t>
            </w:r>
          </w:p>
        </w:tc>
      </w:tr>
      <w:tr w:rsidR="00021FFE" w:rsidRPr="00C67233" w14:paraId="2AB92EE7" w14:textId="77777777" w:rsidTr="00290553">
        <w:tc>
          <w:tcPr>
            <w:tcW w:w="1413" w:type="dxa"/>
          </w:tcPr>
          <w:p w14:paraId="39F9F36E" w14:textId="1F5DC406" w:rsidR="00021FFE" w:rsidRPr="006F4F50" w:rsidRDefault="00021FFE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Февраль</w:t>
            </w:r>
          </w:p>
        </w:tc>
        <w:tc>
          <w:tcPr>
            <w:tcW w:w="3657" w:type="dxa"/>
          </w:tcPr>
          <w:p w14:paraId="5DA4D14A" w14:textId="77777777" w:rsidR="00021FFE" w:rsidRPr="006F4F50" w:rsidRDefault="00021FFE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44FCA0FF" w14:textId="17D28732" w:rsidR="00021FFE" w:rsidRPr="006F4F50" w:rsidRDefault="00021FFE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 февраля - День разгрома немецко-фашистских войск в Сталинградской битве</w:t>
            </w:r>
          </w:p>
        </w:tc>
      </w:tr>
      <w:tr w:rsidR="00021FFE" w:rsidRPr="00C67233" w14:paraId="3CC729CF" w14:textId="77777777" w:rsidTr="00290553">
        <w:tc>
          <w:tcPr>
            <w:tcW w:w="1413" w:type="dxa"/>
          </w:tcPr>
          <w:p w14:paraId="348259B4" w14:textId="0A775753" w:rsidR="00021FFE" w:rsidRPr="006F4F50" w:rsidRDefault="00021FFE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2501EB5B" w14:textId="219FD1C1" w:rsidR="00021FFE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07B819EC" w14:textId="037D5E28" w:rsidR="00021FFE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 февраля - День российской науки</w:t>
            </w:r>
          </w:p>
        </w:tc>
      </w:tr>
      <w:tr w:rsidR="006F4DE3" w:rsidRPr="00C67233" w14:paraId="23AA8882" w14:textId="77777777" w:rsidTr="00066288">
        <w:tc>
          <w:tcPr>
            <w:tcW w:w="1413" w:type="dxa"/>
          </w:tcPr>
          <w:p w14:paraId="40BC3463" w14:textId="77777777" w:rsidR="006F4DE3" w:rsidRPr="006F4F50" w:rsidRDefault="006F4DE3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9468" w:type="dxa"/>
            <w:gridSpan w:val="2"/>
          </w:tcPr>
          <w:p w14:paraId="0F329C80" w14:textId="314A66C7" w:rsidR="006F4DE3" w:rsidRPr="006F4F50" w:rsidRDefault="00021FFE" w:rsidP="00066288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21 февраля - </w:t>
            </w:r>
            <w:r w:rsidR="006F4DE3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Ме</w:t>
            </w: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ждународный день родного языка </w:t>
            </w:r>
          </w:p>
        </w:tc>
      </w:tr>
      <w:tr w:rsidR="00021FFE" w:rsidRPr="00C67233" w14:paraId="2E20C2B1" w14:textId="77777777" w:rsidTr="00290553">
        <w:tc>
          <w:tcPr>
            <w:tcW w:w="1413" w:type="dxa"/>
          </w:tcPr>
          <w:p w14:paraId="41CDA859" w14:textId="77777777" w:rsidR="00021FFE" w:rsidRPr="006F4F50" w:rsidRDefault="00021FFE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24D44504" w14:textId="47130124" w:rsidR="00021FFE" w:rsidRPr="006F4F50" w:rsidRDefault="00021FFE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09C03793" w14:textId="3F1F8C2F" w:rsidR="00021FFE" w:rsidRPr="006F4F50" w:rsidRDefault="00021FFE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23 февраля - День защитника Отечества</w:t>
            </w:r>
          </w:p>
        </w:tc>
      </w:tr>
      <w:tr w:rsidR="006F4DE3" w:rsidRPr="00C67233" w14:paraId="47106D58" w14:textId="77777777" w:rsidTr="00066288">
        <w:tc>
          <w:tcPr>
            <w:tcW w:w="1413" w:type="dxa"/>
          </w:tcPr>
          <w:p w14:paraId="2ABFF7C3" w14:textId="61A04E72" w:rsidR="006F4DE3" w:rsidRPr="006F4F50" w:rsidRDefault="006F4DE3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Март</w:t>
            </w:r>
          </w:p>
        </w:tc>
        <w:tc>
          <w:tcPr>
            <w:tcW w:w="9468" w:type="dxa"/>
            <w:gridSpan w:val="2"/>
          </w:tcPr>
          <w:p w14:paraId="2190B22F" w14:textId="1F6A16EC" w:rsidR="006F4DE3" w:rsidRPr="006F4F50" w:rsidRDefault="006F4DE3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 ма</w:t>
            </w:r>
            <w:r w:rsidR="005B36EB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рта -</w:t>
            </w:r>
            <w:r w:rsidR="00021FFE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Международный женский день</w:t>
            </w:r>
          </w:p>
        </w:tc>
      </w:tr>
      <w:tr w:rsidR="005B36EB" w:rsidRPr="00C67233" w14:paraId="2ABB058E" w14:textId="77777777" w:rsidTr="00290553">
        <w:tc>
          <w:tcPr>
            <w:tcW w:w="1413" w:type="dxa"/>
          </w:tcPr>
          <w:p w14:paraId="26787B55" w14:textId="7777777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6402EC01" w14:textId="21FB5C00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77203C6C" w14:textId="43052F2C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18 марта - День воссоединения Крыма с Россией</w:t>
            </w:r>
          </w:p>
        </w:tc>
      </w:tr>
      <w:tr w:rsidR="006F4DE3" w:rsidRPr="00C67233" w14:paraId="4E6BF2CD" w14:textId="77777777" w:rsidTr="00066288">
        <w:tc>
          <w:tcPr>
            <w:tcW w:w="1413" w:type="dxa"/>
          </w:tcPr>
          <w:p w14:paraId="575EC3F1" w14:textId="77777777" w:rsidR="006F4DE3" w:rsidRPr="006F4F50" w:rsidRDefault="006F4DE3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9468" w:type="dxa"/>
            <w:gridSpan w:val="2"/>
          </w:tcPr>
          <w:p w14:paraId="698FD85A" w14:textId="59BCFDB8" w:rsidR="006F4DE3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27 марта -</w:t>
            </w:r>
            <w:r w:rsidR="006F4DE3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Всемирный </w:t>
            </w: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день театра</w:t>
            </w:r>
          </w:p>
        </w:tc>
      </w:tr>
      <w:tr w:rsidR="005B36EB" w:rsidRPr="00C67233" w14:paraId="779E117A" w14:textId="77777777" w:rsidTr="00290553">
        <w:tc>
          <w:tcPr>
            <w:tcW w:w="1413" w:type="dxa"/>
          </w:tcPr>
          <w:p w14:paraId="724B40F8" w14:textId="68CCA0A4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Апрель</w:t>
            </w:r>
          </w:p>
        </w:tc>
        <w:tc>
          <w:tcPr>
            <w:tcW w:w="3657" w:type="dxa"/>
          </w:tcPr>
          <w:p w14:paraId="4E366A8D" w14:textId="1E89200F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4C085B29" w14:textId="0D9F9CD2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 апреля - День космонавтики, день запуска СССР первого искусственного спутника Земли</w:t>
            </w:r>
          </w:p>
        </w:tc>
      </w:tr>
      <w:tr w:rsidR="005B36EB" w:rsidRPr="00C67233" w14:paraId="6285CD72" w14:textId="77777777" w:rsidTr="00290553">
        <w:tc>
          <w:tcPr>
            <w:tcW w:w="1413" w:type="dxa"/>
          </w:tcPr>
          <w:p w14:paraId="6DDA0A68" w14:textId="7777777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2564E5C4" w14:textId="3876B57C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60CE39A1" w14:textId="3D1D1524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22 апреля - Всемирный день Земли</w:t>
            </w:r>
          </w:p>
        </w:tc>
      </w:tr>
      <w:tr w:rsidR="005B36EB" w:rsidRPr="00C67233" w14:paraId="6F8E119F" w14:textId="77777777" w:rsidTr="00290553">
        <w:tc>
          <w:tcPr>
            <w:tcW w:w="1413" w:type="dxa"/>
          </w:tcPr>
          <w:p w14:paraId="53D539C1" w14:textId="77777777" w:rsidR="005B36EB" w:rsidRPr="006F4F50" w:rsidRDefault="005B36EB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4F9D05ED" w14:textId="287C0C49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3615709D" w14:textId="39F00AC9" w:rsidR="005B36EB" w:rsidRPr="006F4F50" w:rsidRDefault="005B36EB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 апреля - День пожарной охраны</w:t>
            </w:r>
          </w:p>
        </w:tc>
      </w:tr>
      <w:tr w:rsidR="00C91FDF" w:rsidRPr="00C67233" w14:paraId="28B69AA5" w14:textId="77777777" w:rsidTr="00066288">
        <w:tc>
          <w:tcPr>
            <w:tcW w:w="1413" w:type="dxa"/>
          </w:tcPr>
          <w:p w14:paraId="0C1B2EF3" w14:textId="2EB95E4E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Май</w:t>
            </w:r>
          </w:p>
        </w:tc>
        <w:tc>
          <w:tcPr>
            <w:tcW w:w="9468" w:type="dxa"/>
            <w:gridSpan w:val="2"/>
          </w:tcPr>
          <w:p w14:paraId="09E4C718" w14:textId="08868B5C" w:rsidR="00C91FDF" w:rsidRPr="006F4F50" w:rsidRDefault="00B93B0A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 мая -</w:t>
            </w:r>
            <w:r w:rsidR="00C91FDF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Праздник Весны и Труда</w:t>
            </w:r>
          </w:p>
        </w:tc>
      </w:tr>
      <w:tr w:rsidR="00C91FDF" w:rsidRPr="00C67233" w14:paraId="1FF29329" w14:textId="77777777" w:rsidTr="00066288">
        <w:tc>
          <w:tcPr>
            <w:tcW w:w="1413" w:type="dxa"/>
          </w:tcPr>
          <w:p w14:paraId="55C9A8E8" w14:textId="77777777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9468" w:type="dxa"/>
            <w:gridSpan w:val="2"/>
          </w:tcPr>
          <w:p w14:paraId="34619DE1" w14:textId="3925959C" w:rsidR="00C91FDF" w:rsidRPr="006F4F50" w:rsidRDefault="00B93B0A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 мая - День Победы</w:t>
            </w:r>
          </w:p>
        </w:tc>
      </w:tr>
      <w:tr w:rsidR="006F4F50" w:rsidRPr="00C67233" w14:paraId="5576AC51" w14:textId="77777777" w:rsidTr="00066288">
        <w:tc>
          <w:tcPr>
            <w:tcW w:w="1413" w:type="dxa"/>
          </w:tcPr>
          <w:p w14:paraId="01091DD8" w14:textId="77777777" w:rsidR="006F4F50" w:rsidRPr="006F4F50" w:rsidRDefault="006F4F50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9468" w:type="dxa"/>
            <w:gridSpan w:val="2"/>
          </w:tcPr>
          <w:p w14:paraId="55CA85AA" w14:textId="7D5CD4A2" w:rsidR="006F4F50" w:rsidRPr="006F4F50" w:rsidRDefault="006F4F50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15 мая – День семьи</w:t>
            </w:r>
          </w:p>
        </w:tc>
      </w:tr>
      <w:tr w:rsidR="00B93B0A" w:rsidRPr="00C67233" w14:paraId="3F85E048" w14:textId="77777777" w:rsidTr="00290553">
        <w:tc>
          <w:tcPr>
            <w:tcW w:w="1413" w:type="dxa"/>
          </w:tcPr>
          <w:p w14:paraId="1026DC6C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4C9455D0" w14:textId="4AFAD9D8" w:rsidR="00B93B0A" w:rsidRPr="006F4F50" w:rsidRDefault="00B93B0A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3DE2C3FF" w14:textId="2B7EB062" w:rsidR="00B93B0A" w:rsidRPr="006F4F50" w:rsidRDefault="00B93B0A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19 мая - День детских общественных организаций России</w:t>
            </w:r>
          </w:p>
        </w:tc>
      </w:tr>
      <w:tr w:rsidR="00B93B0A" w:rsidRPr="00C67233" w14:paraId="2AE3C202" w14:textId="77777777" w:rsidTr="00290553">
        <w:tc>
          <w:tcPr>
            <w:tcW w:w="1413" w:type="dxa"/>
          </w:tcPr>
          <w:p w14:paraId="7591FD84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54B764D5" w14:textId="70078CD7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7CB79BDF" w14:textId="421CDBD2" w:rsidR="00B93B0A" w:rsidRPr="006F4F50" w:rsidRDefault="00B93B0A" w:rsidP="006F4DE3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24 мая - День славянской письменности и культуры</w:t>
            </w:r>
          </w:p>
        </w:tc>
      </w:tr>
      <w:tr w:rsidR="00C91FDF" w:rsidRPr="00C67233" w14:paraId="17014A50" w14:textId="77777777" w:rsidTr="00066288">
        <w:tc>
          <w:tcPr>
            <w:tcW w:w="1413" w:type="dxa"/>
          </w:tcPr>
          <w:p w14:paraId="3329B29C" w14:textId="47BCD711" w:rsidR="00C91FDF" w:rsidRPr="006F4F50" w:rsidRDefault="00C91FDF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Июнь</w:t>
            </w:r>
          </w:p>
        </w:tc>
        <w:tc>
          <w:tcPr>
            <w:tcW w:w="9468" w:type="dxa"/>
            <w:gridSpan w:val="2"/>
          </w:tcPr>
          <w:p w14:paraId="61B5D034" w14:textId="63EE90E6" w:rsidR="00C91FDF" w:rsidRPr="006F4F50" w:rsidRDefault="00B93B0A" w:rsidP="00B93B0A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 июня -</w:t>
            </w:r>
            <w:r w:rsidR="00C91FDF"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Международный день за</w:t>
            </w: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щиты детей </w:t>
            </w:r>
          </w:p>
        </w:tc>
      </w:tr>
      <w:tr w:rsidR="00B93B0A" w:rsidRPr="00C67233" w14:paraId="1396F355" w14:textId="77777777" w:rsidTr="00290553">
        <w:tc>
          <w:tcPr>
            <w:tcW w:w="1413" w:type="dxa"/>
          </w:tcPr>
          <w:p w14:paraId="1CB8A244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35C8B326" w14:textId="6200021E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7235C36C" w14:textId="41F41460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 июня - День эколога</w:t>
            </w:r>
          </w:p>
        </w:tc>
      </w:tr>
      <w:tr w:rsidR="00B93B0A" w:rsidRPr="00C67233" w14:paraId="51585F2E" w14:textId="77777777" w:rsidTr="00290553">
        <w:tc>
          <w:tcPr>
            <w:tcW w:w="1413" w:type="dxa"/>
          </w:tcPr>
          <w:p w14:paraId="2A6095A7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61F1BB6B" w14:textId="355E2D90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5659E2A3" w14:textId="4BBE7433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 июня - День русского языка, день рождения великого русского поэта Александра Сергеевича Пушкина (1799-1837)</w:t>
            </w:r>
          </w:p>
        </w:tc>
      </w:tr>
      <w:tr w:rsidR="00B93B0A" w:rsidRPr="00C67233" w14:paraId="06FB8E4F" w14:textId="77777777" w:rsidTr="00066288">
        <w:tc>
          <w:tcPr>
            <w:tcW w:w="1413" w:type="dxa"/>
          </w:tcPr>
          <w:p w14:paraId="4CD03BCE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9468" w:type="dxa"/>
            <w:gridSpan w:val="2"/>
          </w:tcPr>
          <w:p w14:paraId="6B9324E6" w14:textId="1BEBDD0D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 июня - День России</w:t>
            </w:r>
          </w:p>
        </w:tc>
      </w:tr>
      <w:tr w:rsidR="00B93B0A" w:rsidRPr="00C67233" w14:paraId="72F089CB" w14:textId="77777777" w:rsidTr="00290553">
        <w:tc>
          <w:tcPr>
            <w:tcW w:w="1413" w:type="dxa"/>
          </w:tcPr>
          <w:p w14:paraId="2595972D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7D8D169D" w14:textId="6ABF1881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76D560D4" w14:textId="1AC03847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22 июня - День памяти и скорби</w:t>
            </w:r>
          </w:p>
        </w:tc>
      </w:tr>
      <w:tr w:rsidR="00B93B0A" w:rsidRPr="00C67233" w14:paraId="0B4389AB" w14:textId="77777777" w:rsidTr="00290553">
        <w:tc>
          <w:tcPr>
            <w:tcW w:w="1413" w:type="dxa"/>
          </w:tcPr>
          <w:p w14:paraId="1A4AD53F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6E7C437E" w14:textId="401C0C2B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43E38A75" w14:textId="414A99E8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Третье воскресенье июня - День медицинского работника</w:t>
            </w:r>
          </w:p>
        </w:tc>
      </w:tr>
      <w:tr w:rsidR="00B93B0A" w:rsidRPr="00C67233" w14:paraId="403AA8FB" w14:textId="77777777" w:rsidTr="00066288">
        <w:tc>
          <w:tcPr>
            <w:tcW w:w="1413" w:type="dxa"/>
          </w:tcPr>
          <w:p w14:paraId="6C95CFB7" w14:textId="43FFF3E3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  <w:t>Июль</w:t>
            </w:r>
          </w:p>
        </w:tc>
        <w:tc>
          <w:tcPr>
            <w:tcW w:w="9468" w:type="dxa"/>
            <w:gridSpan w:val="2"/>
          </w:tcPr>
          <w:p w14:paraId="4A4E7DBD" w14:textId="65DEB876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 июля - День семьи, любви и верности</w:t>
            </w:r>
          </w:p>
        </w:tc>
      </w:tr>
      <w:tr w:rsidR="00B93B0A" w:rsidRPr="00C67233" w14:paraId="45CAAAE8" w14:textId="77777777" w:rsidTr="00290553">
        <w:tc>
          <w:tcPr>
            <w:tcW w:w="1413" w:type="dxa"/>
          </w:tcPr>
          <w:p w14:paraId="500CBB4A" w14:textId="04F84872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3657" w:type="dxa"/>
          </w:tcPr>
          <w:p w14:paraId="03C1998B" w14:textId="561E79BA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1379E173" w14:textId="701F2562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30 июля - День Военно-морского флота </w:t>
            </w:r>
          </w:p>
        </w:tc>
      </w:tr>
      <w:tr w:rsidR="00B93B0A" w:rsidRPr="00C67233" w14:paraId="3527DC57" w14:textId="77777777" w:rsidTr="00290553">
        <w:tc>
          <w:tcPr>
            <w:tcW w:w="1413" w:type="dxa"/>
          </w:tcPr>
          <w:p w14:paraId="5E37982A" w14:textId="20E5556B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  <w:t>Август</w:t>
            </w:r>
          </w:p>
        </w:tc>
        <w:tc>
          <w:tcPr>
            <w:tcW w:w="3657" w:type="dxa"/>
          </w:tcPr>
          <w:p w14:paraId="5C4A7C71" w14:textId="6A30A843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11" w:type="dxa"/>
          </w:tcPr>
          <w:p w14:paraId="15D55B9A" w14:textId="75EA0FFB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 августа - День Воздушно-десантных войск</w:t>
            </w:r>
          </w:p>
        </w:tc>
      </w:tr>
      <w:tr w:rsidR="00B93B0A" w:rsidRPr="00C67233" w14:paraId="55AB6C99" w14:textId="77777777" w:rsidTr="00066288">
        <w:tc>
          <w:tcPr>
            <w:tcW w:w="1413" w:type="dxa"/>
          </w:tcPr>
          <w:p w14:paraId="4F098BBA" w14:textId="77777777" w:rsidR="00B93B0A" w:rsidRPr="006F4F50" w:rsidRDefault="00B93B0A" w:rsidP="00066288">
            <w:pPr>
              <w:pStyle w:val="af"/>
              <w:rPr>
                <w:rFonts w:ascii="Times New Roman" w:hAnsi="Times New Roman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</w:p>
        </w:tc>
        <w:tc>
          <w:tcPr>
            <w:tcW w:w="9468" w:type="dxa"/>
            <w:gridSpan w:val="2"/>
          </w:tcPr>
          <w:p w14:paraId="3C424705" w14:textId="49C9F3E8" w:rsidR="00B93B0A" w:rsidRPr="006F4F50" w:rsidRDefault="00B93B0A" w:rsidP="00C91FDF">
            <w:pPr>
              <w:pStyle w:val="af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F4F5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22 августа - День Государственного флага Российской Федерации</w:t>
            </w:r>
          </w:p>
        </w:tc>
      </w:tr>
    </w:tbl>
    <w:p w14:paraId="3013C689" w14:textId="77777777" w:rsidR="00C91FDF" w:rsidRDefault="00C91FDF" w:rsidP="00A32F92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3BE023" w14:textId="77777777" w:rsidR="00A32F92" w:rsidRPr="00DC40D4" w:rsidRDefault="00A32F92" w:rsidP="00A32F92">
      <w:pPr>
        <w:pStyle w:val="af"/>
        <w:rPr>
          <w:rFonts w:ascii="Times New Roman" w:hAnsi="Times New Roman" w:cs="Times New Roman"/>
          <w:sz w:val="20"/>
          <w:szCs w:val="20"/>
          <w:lang w:eastAsia="ru-RU"/>
        </w:rPr>
      </w:pPr>
      <w:r w:rsidRPr="00DC40D4">
        <w:rPr>
          <w:rFonts w:ascii="Times New Roman" w:hAnsi="Times New Roman" w:cs="Times New Roman"/>
          <w:sz w:val="20"/>
          <w:szCs w:val="20"/>
          <w:lang w:eastAsia="ru-RU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14:paraId="1512860B" w14:textId="2BA5C8B5" w:rsidR="00A32F92" w:rsidRDefault="00A32F92" w:rsidP="00A32F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251E6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2C6884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– Календарный план воспитательной работы</w:t>
      </w:r>
    </w:p>
    <w:p w14:paraId="761503F5" w14:textId="23190A16" w:rsidR="006531FB" w:rsidRDefault="00166CB1" w:rsidP="000251E6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3.7</w:t>
      </w:r>
      <w:r w:rsidR="00901A38" w:rsidRPr="004A1C40">
        <w:rPr>
          <w:rFonts w:ascii="Times New Roman" w:hAnsi="Times New Roman" w:cs="Times New Roman"/>
          <w:b/>
          <w:sz w:val="20"/>
          <w:szCs w:val="20"/>
        </w:rPr>
        <w:t>.</w:t>
      </w:r>
      <w:r w:rsidR="00F216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1FB" w:rsidRPr="004A1C40">
        <w:rPr>
          <w:rFonts w:ascii="Times New Roman" w:hAnsi="Times New Roman" w:cs="Times New Roman"/>
          <w:b/>
          <w:sz w:val="20"/>
          <w:szCs w:val="20"/>
        </w:rPr>
        <w:t>Кадровые условия реализации Программы</w:t>
      </w:r>
    </w:p>
    <w:p w14:paraId="214532E3" w14:textId="2BBC202F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007E55">
        <w:rPr>
          <w:rFonts w:ascii="Times New Roman" w:hAnsi="Times New Roman" w:cs="Times New Roman"/>
          <w:sz w:val="20"/>
          <w:szCs w:val="20"/>
          <w:lang w:eastAsia="ru-RU"/>
        </w:rPr>
        <w:t>Реализация Федеральной программы обеспечивается квалифицированными педагогическими работниками, наименование должностей которых должно соответствовать</w:t>
      </w:r>
      <w:r w:rsidR="00F2163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07E55">
        <w:rPr>
          <w:rFonts w:ascii="Times New Roman" w:hAnsi="Times New Roman" w:cs="Times New Roman"/>
          <w:sz w:val="20"/>
          <w:szCs w:val="20"/>
          <w:lang w:eastAsia="ru-RU"/>
        </w:rPr>
        <w:t>«Номенклатуре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утвержденной Постановлением Правительства Российской Федерации от 21.02.2022 № 225.</w:t>
      </w:r>
    </w:p>
    <w:p w14:paraId="76BDED67" w14:textId="77777777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7E55">
        <w:rPr>
          <w:rFonts w:ascii="Times New Roman" w:hAnsi="Times New Roman" w:cs="Times New Roman"/>
          <w:sz w:val="20"/>
          <w:szCs w:val="20"/>
          <w:lang w:eastAsia="ru-RU"/>
        </w:rPr>
        <w:t>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Организации или в дошкольной группе.</w:t>
      </w:r>
    </w:p>
    <w:p w14:paraId="6F49786F" w14:textId="77777777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7E55">
        <w:rPr>
          <w:rFonts w:ascii="Times New Roman" w:hAnsi="Times New Roman" w:cs="Times New Roman"/>
          <w:sz w:val="20"/>
          <w:szCs w:val="20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761н.</w:t>
      </w:r>
    </w:p>
    <w:p w14:paraId="709E2971" w14:textId="31631620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007E55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14:paraId="7EA8BC46" w14:textId="30C930D5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</w:t>
      </w:r>
      <w:r w:rsidRPr="00007E55">
        <w:rPr>
          <w:rFonts w:ascii="Times New Roman" w:hAnsi="Times New Roman" w:cs="Times New Roman"/>
          <w:sz w:val="20"/>
          <w:szCs w:val="20"/>
          <w:lang w:eastAsia="ru-RU"/>
        </w:rPr>
        <w:t>Реализация образовательной программы ДО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Организация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</w:t>
      </w:r>
    </w:p>
    <w:p w14:paraId="2A4BBCBF" w14:textId="77777777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7E55">
        <w:rPr>
          <w:rFonts w:ascii="Times New Roman" w:hAnsi="Times New Roman" w:cs="Times New Roman"/>
          <w:sz w:val="20"/>
          <w:szCs w:val="20"/>
          <w:lang w:eastAsia="ru-RU"/>
        </w:rPr>
        <w:t>методического и психологического сопровождения педагогических работников.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14:paraId="3694B3D8" w14:textId="77777777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7E55">
        <w:rPr>
          <w:rFonts w:ascii="Times New Roman" w:hAnsi="Times New Roman" w:cs="Times New Roman"/>
          <w:sz w:val="20"/>
          <w:szCs w:val="20"/>
          <w:lang w:eastAsia="ru-RU"/>
        </w:rPr>
        <w:t>При работе с детьми с ОВЗ в группах комбинированной или компенсирующей направленности, в Организации должны быть дополнительно предусмотрены должности педагогических и иных работников, перечень и количество которых определяется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просвещения Российской Федерации от 31 июля 2020 г. № 373.</w:t>
      </w:r>
    </w:p>
    <w:p w14:paraId="01C431C0" w14:textId="77777777" w:rsidR="00007E55" w:rsidRPr="00007E55" w:rsidRDefault="00007E55" w:rsidP="00007E55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07E55">
        <w:rPr>
          <w:rFonts w:ascii="Times New Roman" w:hAnsi="Times New Roman" w:cs="Times New Roman"/>
          <w:sz w:val="20"/>
          <w:szCs w:val="20"/>
          <w:lang w:eastAsia="ru-RU"/>
        </w:rPr>
        <w:t>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14:paraId="350B70C0" w14:textId="77777777" w:rsidR="00F21633" w:rsidRDefault="00A32F92" w:rsidP="00290553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905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</w:t>
      </w:r>
    </w:p>
    <w:p w14:paraId="063581C5" w14:textId="4A84997B" w:rsidR="000251E6" w:rsidRPr="00290553" w:rsidRDefault="00F21633" w:rsidP="00290553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ПЕДАГОГИЧЕСКИЙ </w:t>
      </w:r>
      <w:r w:rsidR="000251E6" w:rsidRPr="002905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СОСТАВ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1843"/>
        <w:gridCol w:w="5245"/>
        <w:gridCol w:w="850"/>
      </w:tblGrid>
      <w:tr w:rsidR="005823B6" w:rsidRPr="00290553" w14:paraId="1CEE8300" w14:textId="77777777" w:rsidTr="00E6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75A" w14:textId="77777777" w:rsidR="000251E6" w:rsidRPr="00290553" w:rsidRDefault="000251E6" w:rsidP="000251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553"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7CB" w14:textId="77777777" w:rsidR="000251E6" w:rsidRPr="00290553" w:rsidRDefault="000251E6" w:rsidP="000251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553"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Ф.И.О.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741" w14:textId="77777777" w:rsidR="000251E6" w:rsidRPr="00290553" w:rsidRDefault="000251E6" w:rsidP="000251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553"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0A8" w14:textId="77777777" w:rsidR="000251E6" w:rsidRPr="00290553" w:rsidRDefault="000251E6" w:rsidP="000251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553"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0EB" w14:textId="77777777" w:rsidR="000251E6" w:rsidRPr="00290553" w:rsidRDefault="000251E6" w:rsidP="000251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553"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  <w:t>Образование, наименование и дата окончания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094" w14:textId="77777777" w:rsidR="000251E6" w:rsidRPr="00290553" w:rsidRDefault="000251E6" w:rsidP="000251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0553">
              <w:rPr>
                <w:rFonts w:ascii="Times New Roman" w:eastAsia="Lucida Sans Unicode" w:hAnsi="Times New Roman" w:cs="Times New Roman"/>
                <w:color w:val="000000"/>
                <w:sz w:val="18"/>
                <w:szCs w:val="18"/>
                <w:lang w:eastAsia="ru-RU"/>
              </w:rPr>
              <w:t>Общ. педстаж</w:t>
            </w:r>
          </w:p>
        </w:tc>
      </w:tr>
      <w:tr w:rsidR="00934C4D" w:rsidRPr="00290553" w14:paraId="576A97B7" w14:textId="77777777" w:rsidTr="00E6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1A6" w14:textId="2AB902EF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B9A" w14:textId="3FE4B37A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Салина Юлия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4CE" w14:textId="534CDC1E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614" w14:textId="7FDC6C70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Зам. директора по ДО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7A0F" w14:textId="77777777" w:rsidR="00934C4D" w:rsidRPr="00934C4D" w:rsidRDefault="00934C4D" w:rsidP="00934C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Высшее, ФГБОУ ВПО «Ульяновский государственный университет, Экономика и управление на предприятии, «Экономист-менеджер», 29.01.2013 г.</w:t>
            </w:r>
          </w:p>
          <w:p w14:paraId="4B0F7A20" w14:textId="77777777" w:rsidR="00934C4D" w:rsidRPr="00934C4D" w:rsidRDefault="00934C4D" w:rsidP="00934C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14:paraId="2BCCEDF3" w14:textId="77777777" w:rsidR="00934C4D" w:rsidRPr="00934C4D" w:rsidRDefault="00934C4D" w:rsidP="00934C4D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 ОГБПОУ «УСПК» 117324 1974043           28.06.2019г. </w:t>
            </w:r>
          </w:p>
          <w:p w14:paraId="6FD15253" w14:textId="77777777" w:rsidR="00934C4D" w:rsidRPr="00934C4D" w:rsidRDefault="00934C4D" w:rsidP="00934C4D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14:paraId="1F4C4EAE" w14:textId="4C502C31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2A4" w14:textId="07A0ADD9" w:rsidR="00934C4D" w:rsidRPr="00934C4D" w:rsidRDefault="00A4591F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4C4D"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 г 11 мес.</w:t>
            </w:r>
          </w:p>
        </w:tc>
      </w:tr>
      <w:tr w:rsidR="00934C4D" w:rsidRPr="00290553" w14:paraId="19DD5696" w14:textId="77777777" w:rsidTr="00E617BE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A8D" w14:textId="16B2419A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5BA4" w14:textId="0B17A6ED" w:rsidR="00934C4D" w:rsidRPr="00934C4D" w:rsidRDefault="00A4591F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Авхадиева Ксения Евгеньевна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A29" w14:textId="5EBC3DDC" w:rsidR="00934C4D" w:rsidRPr="00934C4D" w:rsidRDefault="00934C4D" w:rsidP="00505CA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505CAA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D3C" w14:textId="78A44F2F" w:rsidR="00934C4D" w:rsidRPr="00934C4D" w:rsidRDefault="00934C4D" w:rsidP="00934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(совмещ. Инструктор по физ.кульуре)</w:t>
            </w:r>
          </w:p>
          <w:p w14:paraId="26A71334" w14:textId="4638F455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1FBA" w14:textId="77777777" w:rsidR="00934C4D" w:rsidRPr="00505CAA" w:rsidRDefault="00934C4D" w:rsidP="00934C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5C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Среднее профессиональное. Ульяновское педагогическое училище №2, диплом ЗТ-1 №162991, от 29.06.1985 г.</w:t>
            </w:r>
          </w:p>
          <w:p w14:paraId="7298728D" w14:textId="4B8C14D6" w:rsidR="00934C4D" w:rsidRPr="00505CAA" w:rsidRDefault="00934C4D" w:rsidP="00934C4D">
            <w:pPr>
              <w:widowControl w:val="0"/>
              <w:tabs>
                <w:tab w:val="left" w:pos="556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yellow"/>
                <w:lang w:bidi="en-US"/>
              </w:rPr>
            </w:pPr>
            <w:r w:rsidRPr="00505C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Учитель музыки и музыкального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820F" w14:textId="0743CA6B" w:rsidR="00934C4D" w:rsidRPr="00934C4D" w:rsidRDefault="00505CAA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4C4D" w:rsidRPr="00290553" w14:paraId="19C6DADB" w14:textId="77777777" w:rsidTr="00E6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9DD" w14:textId="4F8B5BF4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C72B" w14:textId="68750AE9" w:rsidR="00934C4D" w:rsidRPr="00934C4D" w:rsidRDefault="00934C4D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Архипова Нина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4F7" w14:textId="51A66471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1858" w14:textId="7CB40B05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8AC" w14:textId="77777777" w:rsidR="00934C4D" w:rsidRPr="00934C4D" w:rsidRDefault="00934C4D" w:rsidP="00934C4D">
            <w:pPr>
              <w:spacing w:after="0" w:line="240" w:lineRule="auto"/>
              <w:ind w:right="-108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 Ульяновское педагогическое училище №1, диплом ЗТ №432390, 30.06.1984 г.</w:t>
            </w:r>
          </w:p>
          <w:p w14:paraId="304BE879" w14:textId="56D453C0" w:rsidR="00934C4D" w:rsidRPr="00934C4D" w:rsidRDefault="00934C4D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136" w14:textId="5C7089A8" w:rsidR="00934C4D" w:rsidRPr="00934C4D" w:rsidRDefault="00934C4D" w:rsidP="00505C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 год 3 мес.</w:t>
            </w:r>
          </w:p>
        </w:tc>
      </w:tr>
      <w:tr w:rsidR="00934C4D" w:rsidRPr="00290553" w14:paraId="6A7628EC" w14:textId="77777777" w:rsidTr="00E6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F4F" w14:textId="30538385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FC09" w14:textId="781FCEF4" w:rsidR="00934C4D" w:rsidRPr="00934C4D" w:rsidRDefault="00934C4D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Волкова Наталья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CAA" w14:textId="6FDEE3BA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849" w14:textId="03B1B872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1B7" w14:textId="77777777" w:rsidR="00934C4D" w:rsidRPr="00934C4D" w:rsidRDefault="00934C4D" w:rsidP="00934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</w:p>
          <w:p w14:paraId="548DB0DA" w14:textId="77777777" w:rsidR="00934C4D" w:rsidRPr="00934C4D" w:rsidRDefault="00934C4D" w:rsidP="00934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АНО ДПО «ФИПКиП» (профессиональная переподготовка) 1047-Д, от 26.03.2020 г.</w:t>
            </w:r>
          </w:p>
          <w:p w14:paraId="6FF4A340" w14:textId="5AC67DF3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C79" w14:textId="75459125" w:rsidR="00934C4D" w:rsidRPr="00934C4D" w:rsidRDefault="00505CAA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4C4D"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 лет 3 мес.</w:t>
            </w:r>
          </w:p>
        </w:tc>
      </w:tr>
      <w:tr w:rsidR="00934C4D" w:rsidRPr="00290553" w14:paraId="5A977890" w14:textId="77777777" w:rsidTr="00E6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410" w14:textId="0EE96407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D17" w14:textId="5375570C" w:rsidR="00934C4D" w:rsidRPr="00934C4D" w:rsidRDefault="00934C4D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Лебедева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F0C" w14:textId="15B8005A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437" w14:textId="4653E281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EED" w14:textId="77777777" w:rsidR="00934C4D" w:rsidRPr="00934C4D" w:rsidRDefault="00934C4D" w:rsidP="00934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14:paraId="1260D4E9" w14:textId="77777777" w:rsidR="00934C4D" w:rsidRPr="00934C4D" w:rsidRDefault="00934C4D" w:rsidP="00934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ГОУ СПО УСПК №1 АК 1112927, 02.07.2004 г.</w:t>
            </w:r>
          </w:p>
          <w:p w14:paraId="27D496F5" w14:textId="77777777" w:rsidR="00934C4D" w:rsidRPr="00934C4D" w:rsidRDefault="00934C4D" w:rsidP="00934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 воспитатель дошкольных учреждений для детей с недостатками умственного и речевого развития.</w:t>
            </w:r>
          </w:p>
          <w:p w14:paraId="5DAA8F69" w14:textId="21B00435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УИПК и ПРО, ПП №939905, от 29.03.2010 г., программа «Новые исследования в области коррекционной педагогики», специализация «Олигофренопедагогика»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BAE" w14:textId="17731F41" w:rsidR="00934C4D" w:rsidRPr="00934C4D" w:rsidRDefault="00934C4D" w:rsidP="00505C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5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 лет 10 мес.</w:t>
            </w:r>
          </w:p>
        </w:tc>
      </w:tr>
      <w:tr w:rsidR="00934C4D" w:rsidRPr="00290553" w14:paraId="4FDF43E7" w14:textId="77777777" w:rsidTr="00E6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EE8" w14:textId="176BB490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B28" w14:textId="5C3D96F3" w:rsidR="00934C4D" w:rsidRPr="00934C4D" w:rsidRDefault="00934C4D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Липатова Ирина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78F" w14:textId="0121E38C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D52" w14:textId="6B25FA06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CB50" w14:textId="77777777" w:rsidR="00934C4D" w:rsidRPr="00934C4D" w:rsidRDefault="00934C4D" w:rsidP="00934C4D">
            <w:pPr>
              <w:spacing w:after="0" w:line="240" w:lineRule="auto"/>
              <w:ind w:right="-108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09E7AFE8" w14:textId="77777777" w:rsidR="00934C4D" w:rsidRPr="00934C4D" w:rsidRDefault="00934C4D" w:rsidP="00934C4D">
            <w:pPr>
              <w:spacing w:after="0" w:line="240" w:lineRule="auto"/>
              <w:ind w:right="-108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ОГОУ СПО УСПК №1, диплом АК 1407217, от 28.06.2007 г.</w:t>
            </w:r>
          </w:p>
          <w:p w14:paraId="4AC721B8" w14:textId="185403B7" w:rsidR="00934C4D" w:rsidRPr="00934C4D" w:rsidRDefault="00934C4D" w:rsidP="00934C4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дополнительной подготовкой в области экологического воспитания, по специальности – 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E4B" w14:textId="30091012" w:rsidR="00934C4D" w:rsidRPr="00934C4D" w:rsidRDefault="00934C4D" w:rsidP="00934C4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934C4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14 л. 10 мес.</w:t>
            </w:r>
          </w:p>
        </w:tc>
      </w:tr>
    </w:tbl>
    <w:p w14:paraId="7EF761BB" w14:textId="77777777" w:rsidR="00F21633" w:rsidRDefault="00F21633" w:rsidP="00901A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71B4F4" w14:textId="77777777" w:rsidR="00E617BE" w:rsidRDefault="00E617BE" w:rsidP="00901A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31A758" w14:textId="58DD3852" w:rsidR="006531FB" w:rsidRDefault="00166CB1" w:rsidP="00901A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3.8</w:t>
      </w:r>
      <w:r w:rsidR="00901A38" w:rsidRPr="0026251E">
        <w:rPr>
          <w:rFonts w:ascii="Times New Roman" w:hAnsi="Times New Roman" w:cs="Times New Roman"/>
          <w:b/>
          <w:sz w:val="20"/>
          <w:szCs w:val="20"/>
        </w:rPr>
        <w:t>.</w:t>
      </w:r>
      <w:r w:rsidR="00F216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1FB" w:rsidRPr="0026251E">
        <w:rPr>
          <w:rFonts w:ascii="Times New Roman" w:hAnsi="Times New Roman" w:cs="Times New Roman"/>
          <w:b/>
          <w:sz w:val="20"/>
          <w:szCs w:val="20"/>
        </w:rPr>
        <w:t>Методическое о</w:t>
      </w:r>
      <w:r w:rsidR="00901A38" w:rsidRPr="0026251E">
        <w:rPr>
          <w:rFonts w:ascii="Times New Roman" w:hAnsi="Times New Roman" w:cs="Times New Roman"/>
          <w:b/>
          <w:sz w:val="20"/>
          <w:szCs w:val="20"/>
        </w:rPr>
        <w:t>беспечение реализации программы</w:t>
      </w:r>
    </w:p>
    <w:p w14:paraId="2BA9D3F6" w14:textId="77777777" w:rsidR="00822BCC" w:rsidRPr="0026251E" w:rsidRDefault="00822BCC" w:rsidP="00901A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8331C9" w14:textId="46B30A8C" w:rsidR="005823B6" w:rsidRPr="0026251E" w:rsidRDefault="005823B6" w:rsidP="00901A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26251E">
        <w:rPr>
          <w:rFonts w:ascii="Times New Roman" w:eastAsia="Lucida Sans Unicode" w:hAnsi="Times New Roman" w:cs="Times New Roman"/>
          <w:b/>
          <w:kern w:val="1"/>
          <w:sz w:val="20"/>
          <w:szCs w:val="20"/>
          <w:lang w:bidi="en-US"/>
        </w:rPr>
        <w:t xml:space="preserve">ПРОГРАММНО-МЕТОДИЧЕСКОЕ ОБЕСПЕЧЕНИЕ </w:t>
      </w:r>
      <w:r w:rsidR="00934C4D">
        <w:rPr>
          <w:rFonts w:ascii="Times New Roman" w:eastAsia="Lucida Sans Unicode" w:hAnsi="Times New Roman" w:cs="Times New Roman"/>
          <w:b/>
          <w:kern w:val="1"/>
          <w:sz w:val="20"/>
          <w:szCs w:val="20"/>
          <w:lang w:bidi="en-US"/>
        </w:rPr>
        <w:t xml:space="preserve">ОБРАЗОВАТЕЛЬНОГО ПРОЦЕССА ФОП </w:t>
      </w:r>
      <w:r w:rsidRPr="0026251E">
        <w:rPr>
          <w:rFonts w:ascii="Times New Roman" w:eastAsia="Lucida Sans Unicode" w:hAnsi="Times New Roman" w:cs="Times New Roman"/>
          <w:kern w:val="1"/>
          <w:sz w:val="20"/>
          <w:szCs w:val="20"/>
          <w:lang w:bidi="en-US"/>
        </w:rPr>
        <w:t>включает  следующий перечень  образовательных технологий федерального и регионального навигатора по образовательным областям:</w:t>
      </w:r>
    </w:p>
    <w:p w14:paraId="4F19941B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</w:pPr>
      <w:r w:rsidRPr="00F83DA3"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  <w:t>1.Социально-коммуникативное развитие</w:t>
      </w:r>
    </w:p>
    <w:p w14:paraId="2353B078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-Программа «Основы безопасности детей дошкольного возраста» Р.Б.Стёркина О.Л.Князева Н.Н.Авдеева, Москва, 2015 </w:t>
      </w:r>
    </w:p>
    <w:p w14:paraId="5CA5AB35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-Программа «Система патриотического воспитания в ДОУ» Е.Ю Александрова, Е.П.Гордеева– Волгоград: Учитель, 2007</w:t>
      </w:r>
    </w:p>
    <w:p w14:paraId="5AA5F242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lastRenderedPageBreak/>
        <w:t>-Программа «Я люблю трудиться»  Автор: Л. В. Куцакова – Москва, 2015</w:t>
      </w:r>
    </w:p>
    <w:p w14:paraId="2B4BBE4C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-Программа «Ребенок и право» М.А.Ковардакова, Н.Ю.Майданкина – Ульяновск, 2005</w:t>
      </w:r>
    </w:p>
    <w:p w14:paraId="13D027CE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</w:t>
      </w: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Методическое пособие «Нравственно-трудовое воспитание в д.с.»  В.И Петрова Т.Д.Стульник–М: Мозаика-Синтез. 2005</w:t>
      </w:r>
    </w:p>
    <w:p w14:paraId="3393B42C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«Эмоциональное развитие дошкольника», Кошелева А.Д. - М.: Просвещение 2000</w:t>
      </w:r>
    </w:p>
    <w:p w14:paraId="4473C783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«Лесенка радости», Хухлаева О.В. - Москва Издательство «Просвещение» 2000</w:t>
      </w:r>
    </w:p>
    <w:p w14:paraId="28B9CA07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«Развитие личностного потенциала» - Москва, «Вклад в будущее», 2020</w:t>
      </w:r>
    </w:p>
    <w:p w14:paraId="17CD158F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</w:pPr>
      <w:r w:rsidRPr="00F83DA3"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  <w:t>2.Познавательное развитие</w:t>
      </w:r>
    </w:p>
    <w:p w14:paraId="31C0D216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-Программа «Юный эколог» С.Н.Николаева – М.: Мозаика-Синтез. 2010</w:t>
      </w:r>
    </w:p>
    <w:p w14:paraId="4D48663D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-Программа "Семицветик" Авторский коллектив: В. И. Ашиков, С. Г. Ашикова Возрастной контингент – от 3 до 7 лет.</w:t>
      </w:r>
    </w:p>
    <w:p w14:paraId="725CB8E1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-Проект «Информационная безопасность детей дошкольников», КоняхинаЕ.В.-Иркутск, 2019</w:t>
      </w:r>
    </w:p>
    <w:p w14:paraId="6A2D7F4E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«Ребёнок и окружающий мир» О.Б Дыбина -М,: Мозаика-Синтез, 2005</w:t>
      </w:r>
    </w:p>
    <w:p w14:paraId="6E79BF01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«Занятия по ФЭМП» И.А.Помараева, В.А.Позина– М.: Мозаика-Синтез, 2008</w:t>
      </w:r>
    </w:p>
    <w:p w14:paraId="4FA18A3D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«Дни воинской Славы»  М.Б.Зацепина М.: Мозаика-Синтез, 2010</w:t>
      </w:r>
    </w:p>
    <w:p w14:paraId="64000542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</w:pPr>
      <w:r w:rsidRPr="00F83DA3"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  <w:t>3.Речевое развитие</w:t>
      </w:r>
    </w:p>
    <w:p w14:paraId="6FD69E66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-Программа «Фонетико-фонематическим недоразвитием речи», Т.Б.Филичева, Г.В.Чиркина- Москва, 2004</w:t>
      </w:r>
    </w:p>
    <w:p w14:paraId="17879EB3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развития речи детей дошкольного возраста в детском саду, Автор: О. С. Ушакова–М.: Мозаика-Синтез. 2015</w:t>
      </w:r>
    </w:p>
    <w:p w14:paraId="48E00561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пособие, Занятия по развитию речи, В.В. Гербова –М.: Мозаика-Синтез. 2006</w:t>
      </w:r>
    </w:p>
    <w:p w14:paraId="553B3799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Гербова В.В. Приобщение детей к художественной литературе.-М.: Мозаика-Синтез. 2006</w:t>
      </w:r>
    </w:p>
    <w:p w14:paraId="749CA56F" w14:textId="36E8AC54" w:rsidR="005823B6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-Методическое пособие Н.С.Варенцова  Обучение дошкольников </w:t>
      </w:r>
      <w:r w:rsidR="00901A38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грамоте –М. МозаикаСинтез, 2009</w:t>
      </w:r>
    </w:p>
    <w:p w14:paraId="1727D0EF" w14:textId="3FD7F37C" w:rsidR="00934C4D" w:rsidRPr="00F83DA3" w:rsidRDefault="00934C4D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«Приобщение к истокам русской народной культуры», Авторы: О. Л. Князева, М. Д. Маханева, Москва, 2019</w:t>
      </w:r>
    </w:p>
    <w:p w14:paraId="38839986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</w:pPr>
      <w:r w:rsidRPr="00F83DA3"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  <w:t>4.Художественно-эстетическое развитие</w:t>
      </w:r>
    </w:p>
    <w:p w14:paraId="2BA56972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eastAsia="ru-RU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eastAsia="ru-RU"/>
        </w:rPr>
        <w:t>-Программа «Цветные ладошки», Автор: И.А. Лыкова- Москва,2008</w:t>
      </w:r>
    </w:p>
    <w:p w14:paraId="03CB03FF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«Конструирование и художественный труд в детском саду» Автор: Л. В. Куцакова – Москва, 2009</w:t>
      </w:r>
    </w:p>
    <w:p w14:paraId="1E650F5A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"Природа и художник" Автор: Т. А. Копцева – Москва, 2020</w:t>
      </w:r>
    </w:p>
    <w:p w14:paraId="260AAEA3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«Приобщение к истокам русской народной культуры», Авторы: О. Л. Князева, М. Д. Маханева, Москва, 2019</w:t>
      </w:r>
    </w:p>
    <w:p w14:paraId="02DA6CE0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«Музыкальные шедевры» Автор: О. И. Радынова, – М.: Мозаика-Синтез. 2015</w:t>
      </w:r>
    </w:p>
    <w:p w14:paraId="108F6FB2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«Красота. Радость. Творчество» Авторы: Т. С. Комарова, А. В.Антонова, М. В. Зацепина- Москва, 2015</w:t>
      </w:r>
    </w:p>
    <w:p w14:paraId="69BCBA7C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М.Б.Зацепина  Музыкальное воспитание в детском саду. –М.: Мозаика-Синтез. 2005</w:t>
      </w:r>
    </w:p>
    <w:p w14:paraId="084B0815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>-Методическое пособие «Детский дизайн» Пантелеев Г. - М.:КАРАПУЗ-ДИДАКТИКА, 2006.-С.192</w:t>
      </w:r>
    </w:p>
    <w:p w14:paraId="651C2072" w14:textId="77777777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</w:pPr>
      <w:r w:rsidRPr="00F83DA3">
        <w:rPr>
          <w:rFonts w:ascii="Times New Roman" w:eastAsia="Lucida Sans Unicode" w:hAnsi="Times New Roman" w:cs="Times New Roman"/>
          <w:b/>
          <w:color w:val="000000"/>
          <w:sz w:val="20"/>
          <w:szCs w:val="20"/>
          <w:u w:val="single"/>
          <w:lang w:bidi="en-US"/>
        </w:rPr>
        <w:t>5.Физическое развитие</w:t>
      </w:r>
    </w:p>
    <w:p w14:paraId="0315922E" w14:textId="77777777" w:rsidR="005823B6" w:rsidRPr="00F83DA3" w:rsidRDefault="005823B6" w:rsidP="005823B6">
      <w:pPr>
        <w:pStyle w:val="af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83DA3">
        <w:rPr>
          <w:rFonts w:ascii="Times New Roman" w:hAnsi="Times New Roman" w:cs="Times New Roman"/>
          <w:sz w:val="20"/>
          <w:szCs w:val="20"/>
          <w:lang w:bidi="en-US"/>
        </w:rPr>
        <w:t xml:space="preserve">-Программа «ВесЁлый рюкзачок», Авторы: А.А.Чеменева, А.Ф.Мельникова,  В.С.Волкова – Москва,  2019 </w:t>
      </w:r>
    </w:p>
    <w:p w14:paraId="6D959D3D" w14:textId="77777777" w:rsidR="005823B6" w:rsidRPr="00F83DA3" w:rsidRDefault="005823B6" w:rsidP="005823B6">
      <w:pPr>
        <w:pStyle w:val="af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83DA3">
        <w:rPr>
          <w:rFonts w:ascii="Times New Roman" w:hAnsi="Times New Roman" w:cs="Times New Roman"/>
          <w:sz w:val="20"/>
          <w:szCs w:val="20"/>
          <w:lang w:bidi="en-US"/>
        </w:rPr>
        <w:t>-Программа по танцевально-игровой гимнастике «Са-Фи-Дансе», Авторы: Ж.Е. Фирилева, Е.Г. Сайкина– Москва,  2020</w:t>
      </w:r>
    </w:p>
    <w:p w14:paraId="1FBE25A6" w14:textId="77777777" w:rsidR="005823B6" w:rsidRPr="00F83DA3" w:rsidRDefault="005823B6" w:rsidP="005823B6">
      <w:pPr>
        <w:pStyle w:val="af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 xml:space="preserve">-Программа «Здоровье». Автор: В.Г. Алямовская, </w:t>
      </w:r>
      <w:r w:rsidRPr="00F83DA3">
        <w:rPr>
          <w:rFonts w:ascii="Times New Roman" w:hAnsi="Times New Roman" w:cs="Times New Roman"/>
          <w:sz w:val="20"/>
          <w:szCs w:val="20"/>
          <w:lang w:bidi="en-US"/>
        </w:rPr>
        <w:t>М.:Мозаика-Синтез, 2016</w:t>
      </w:r>
    </w:p>
    <w:p w14:paraId="5CB71EDB" w14:textId="77777777" w:rsidR="005823B6" w:rsidRPr="00F83DA3" w:rsidRDefault="005823B6" w:rsidP="005823B6">
      <w:pPr>
        <w:pStyle w:val="af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>-Программа «Здравствуй!»  Автор: М.Л. Лазарев</w:t>
      </w:r>
      <w:r w:rsidRPr="00F83DA3">
        <w:rPr>
          <w:rFonts w:ascii="Times New Roman" w:hAnsi="Times New Roman" w:cs="Times New Roman"/>
          <w:sz w:val="20"/>
          <w:szCs w:val="20"/>
          <w:lang w:bidi="en-US"/>
        </w:rPr>
        <w:t xml:space="preserve"> -М.:Мозаика-Синтез, 2019</w:t>
      </w:r>
    </w:p>
    <w:p w14:paraId="78279152" w14:textId="77777777" w:rsidR="005823B6" w:rsidRPr="00F83DA3" w:rsidRDefault="005823B6" w:rsidP="005823B6">
      <w:pPr>
        <w:pStyle w:val="af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83DA3">
        <w:rPr>
          <w:rFonts w:ascii="Times New Roman" w:eastAsia="Lucida Sans Unicode" w:hAnsi="Times New Roman" w:cs="Times New Roman"/>
          <w:sz w:val="20"/>
          <w:szCs w:val="20"/>
          <w:lang w:bidi="en-US"/>
        </w:rPr>
        <w:t xml:space="preserve">-Программа «Здоровье с детства»   Автор: Т.С. Казаковцева </w:t>
      </w:r>
      <w:r w:rsidRPr="00F83DA3">
        <w:rPr>
          <w:rFonts w:ascii="Times New Roman" w:hAnsi="Times New Roman" w:cs="Times New Roman"/>
          <w:sz w:val="20"/>
          <w:szCs w:val="20"/>
          <w:lang w:bidi="en-US"/>
        </w:rPr>
        <w:t>-М.:Мозаика-Синтез, 2015</w:t>
      </w:r>
    </w:p>
    <w:p w14:paraId="20FEE7DC" w14:textId="77777777" w:rsidR="005823B6" w:rsidRPr="00F83DA3" w:rsidRDefault="005823B6" w:rsidP="005823B6">
      <w:pPr>
        <w:pStyle w:val="af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F83DA3">
        <w:rPr>
          <w:rFonts w:ascii="Times New Roman" w:hAnsi="Times New Roman" w:cs="Times New Roman"/>
          <w:sz w:val="20"/>
          <w:szCs w:val="20"/>
          <w:lang w:bidi="en-US"/>
        </w:rPr>
        <w:t>-Методическое пособие «Физическое воспитание в детском саду» Э.Я. Степаненкова. -М.:Мозаика-Синтез, 2006</w:t>
      </w:r>
    </w:p>
    <w:p w14:paraId="6E119A24" w14:textId="1ADDB641" w:rsidR="005823B6" w:rsidRPr="00F83DA3" w:rsidRDefault="005823B6" w:rsidP="005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bidi="en-US"/>
        </w:rPr>
      </w:pPr>
    </w:p>
    <w:p w14:paraId="43CB5B34" w14:textId="3BCB8EBA" w:rsidR="006531FB" w:rsidRPr="0026251E" w:rsidRDefault="00166CB1" w:rsidP="00901A3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3.9</w:t>
      </w:r>
      <w:r w:rsidR="00901A38" w:rsidRPr="0026251E">
        <w:rPr>
          <w:rFonts w:ascii="Times New Roman" w:hAnsi="Times New Roman" w:cs="Times New Roman"/>
          <w:b/>
          <w:sz w:val="20"/>
          <w:szCs w:val="20"/>
        </w:rPr>
        <w:t>.</w:t>
      </w:r>
      <w:r w:rsidR="00934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1FB" w:rsidRPr="0026251E">
        <w:rPr>
          <w:rFonts w:ascii="Times New Roman" w:hAnsi="Times New Roman" w:cs="Times New Roman"/>
          <w:b/>
          <w:sz w:val="20"/>
          <w:szCs w:val="20"/>
        </w:rPr>
        <w:t>Материально-те</w:t>
      </w:r>
      <w:r w:rsidR="00901A38" w:rsidRPr="0026251E">
        <w:rPr>
          <w:rFonts w:ascii="Times New Roman" w:hAnsi="Times New Roman" w:cs="Times New Roman"/>
          <w:b/>
          <w:sz w:val="20"/>
          <w:szCs w:val="20"/>
        </w:rPr>
        <w:t>хническое обеспечение Программы</w:t>
      </w:r>
    </w:p>
    <w:p w14:paraId="6B76A0EC" w14:textId="5FA86D24" w:rsidR="006531FB" w:rsidRPr="0026251E" w:rsidRDefault="004A1C40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 xml:space="preserve">     </w:t>
      </w:r>
      <w:r w:rsidR="006531FB" w:rsidRPr="0026251E">
        <w:rPr>
          <w:rFonts w:ascii="Times New Roman" w:hAnsi="Times New Roman" w:cs="Times New Roman"/>
          <w:sz w:val="20"/>
          <w:szCs w:val="20"/>
        </w:rPr>
        <w:t xml:space="preserve">В ДОО созданы материально-технические условия, обеспечивающие: </w:t>
      </w:r>
    </w:p>
    <w:p w14:paraId="41085F11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возможность достижения обучающимися планируемых результатов освоения Программы образования;</w:t>
      </w:r>
    </w:p>
    <w:p w14:paraId="6A0087C9" w14:textId="1BB94A30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</w:t>
      </w:r>
      <w:r w:rsidR="00072607" w:rsidRPr="0026251E">
        <w:rPr>
          <w:rFonts w:ascii="Times New Roman" w:hAnsi="Times New Roman" w:cs="Times New Roman"/>
          <w:sz w:val="20"/>
          <w:szCs w:val="20"/>
        </w:rPr>
        <w:t xml:space="preserve"> </w:t>
      </w:r>
      <w:r w:rsidRPr="0026251E">
        <w:rPr>
          <w:rFonts w:ascii="Times New Roman" w:hAnsi="Times New Roman" w:cs="Times New Roman"/>
          <w:sz w:val="20"/>
          <w:szCs w:val="20"/>
        </w:rPr>
        <w:t>водоснабжению и канализации; организации питания; медицинскому обеспечению;</w:t>
      </w:r>
      <w:r w:rsidR="00072607" w:rsidRPr="0026251E">
        <w:rPr>
          <w:rFonts w:ascii="Times New Roman" w:hAnsi="Times New Roman" w:cs="Times New Roman"/>
          <w:sz w:val="20"/>
          <w:szCs w:val="20"/>
        </w:rPr>
        <w:t xml:space="preserve"> </w:t>
      </w:r>
      <w:r w:rsidRPr="0026251E">
        <w:rPr>
          <w:rFonts w:ascii="Times New Roman" w:hAnsi="Times New Roman" w:cs="Times New Roman"/>
          <w:sz w:val="20"/>
          <w:szCs w:val="20"/>
        </w:rPr>
        <w:t>приему детей в организации, осуществляющие образовательную деятельность; организации режима дня; организации физического воспитания; личной гигиене персонала;</w:t>
      </w:r>
    </w:p>
    <w:p w14:paraId="3166238E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выполнение требований пожарной безопасности и электробезопасности;</w:t>
      </w:r>
    </w:p>
    <w:p w14:paraId="366EC9E4" w14:textId="697BC9B0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 xml:space="preserve">- выполнение требований по охране здоровья обучающихся и охране </w:t>
      </w:r>
      <w:r w:rsidR="00320B68" w:rsidRPr="0026251E">
        <w:rPr>
          <w:rFonts w:ascii="Times New Roman" w:hAnsi="Times New Roman" w:cs="Times New Roman"/>
          <w:sz w:val="20"/>
          <w:szCs w:val="20"/>
        </w:rPr>
        <w:t>труда работников</w:t>
      </w:r>
      <w:r w:rsidRPr="0026251E">
        <w:rPr>
          <w:rFonts w:ascii="Times New Roman" w:hAnsi="Times New Roman" w:cs="Times New Roman"/>
          <w:sz w:val="20"/>
          <w:szCs w:val="20"/>
        </w:rPr>
        <w:t>;</w:t>
      </w:r>
    </w:p>
    <w:p w14:paraId="5343F85C" w14:textId="3BA7265F" w:rsidR="006531FB" w:rsidRPr="0026251E" w:rsidRDefault="00072607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</w:t>
      </w:r>
      <w:r w:rsidR="006531FB" w:rsidRPr="0026251E">
        <w:rPr>
          <w:rFonts w:ascii="Times New Roman" w:hAnsi="Times New Roman" w:cs="Times New Roman"/>
          <w:sz w:val="20"/>
          <w:szCs w:val="20"/>
        </w:rPr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719BB4AA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 xml:space="preserve">В ДОО есть: </w:t>
      </w:r>
    </w:p>
    <w:p w14:paraId="7D6ED664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14:paraId="2023A541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14:paraId="128769E2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26251E">
        <w:rPr>
          <w:rFonts w:ascii="Times New Roman" w:hAnsi="Times New Roman" w:cs="Times New Roman"/>
          <w:sz w:val="20"/>
          <w:szCs w:val="20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6FF5D093" w14:textId="77777777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административные помещения, методический кабинет;</w:t>
      </w:r>
    </w:p>
    <w:p w14:paraId="610D02B8" w14:textId="3150AEBA" w:rsidR="006531FB" w:rsidRPr="0026251E" w:rsidRDefault="006531FB" w:rsidP="00585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- помещения, обеспечивающие охрану и укрепление физического и психологического здоровья, в том числе медицинский кабинет; - оформленная территория Организации.</w:t>
      </w:r>
    </w:p>
    <w:p w14:paraId="33B6E34F" w14:textId="77777777" w:rsidR="00934C4D" w:rsidRDefault="00934C4D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3DF885" w14:textId="77777777" w:rsidR="00DA5715" w:rsidRDefault="00DA5715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4D123" w14:textId="77777777" w:rsidR="00DA5715" w:rsidRDefault="00DA5715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EE329" w14:textId="77777777" w:rsidR="00DA5715" w:rsidRDefault="00DA5715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2B3AD" w14:textId="77777777" w:rsidR="001520FE" w:rsidRDefault="00901A38" w:rsidP="00D9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15">
        <w:rPr>
          <w:rFonts w:ascii="Times New Roman" w:hAnsi="Times New Roman" w:cs="Times New Roman"/>
          <w:b/>
          <w:sz w:val="28"/>
          <w:szCs w:val="28"/>
        </w:rPr>
        <w:t>4.</w:t>
      </w:r>
      <w:r w:rsidR="00DA5715" w:rsidRPr="00DA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FE">
        <w:rPr>
          <w:rFonts w:ascii="Times New Roman" w:hAnsi="Times New Roman" w:cs="Times New Roman"/>
          <w:b/>
          <w:sz w:val="28"/>
          <w:szCs w:val="28"/>
        </w:rPr>
        <w:t>ДОПОЛНИТЕЛЬНЫЙ РАЗДЕЛ</w:t>
      </w:r>
    </w:p>
    <w:p w14:paraId="3689FBF2" w14:textId="77777777" w:rsidR="001520FE" w:rsidRDefault="001520FE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BACC2" w14:textId="264169F1" w:rsidR="004A5887" w:rsidRDefault="001520FE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B7011" w:rsidRPr="00DA5715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14:paraId="035B6F04" w14:textId="77777777" w:rsidR="002C6884" w:rsidRPr="00DA5715" w:rsidRDefault="002C6884" w:rsidP="00585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3B382" w14:textId="5B6FF2D1" w:rsidR="009B7011" w:rsidRPr="0026251E" w:rsidRDefault="004A1C40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51E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14:paraId="2F255F41" w14:textId="7EB528D4" w:rsidR="009B7011" w:rsidRPr="0026251E" w:rsidRDefault="004A1C40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 xml:space="preserve"> </w:t>
      </w:r>
      <w:r w:rsidR="00290553">
        <w:rPr>
          <w:rFonts w:ascii="Times New Roman" w:hAnsi="Times New Roman" w:cs="Times New Roman"/>
          <w:sz w:val="20"/>
          <w:szCs w:val="20"/>
        </w:rPr>
        <w:t>О</w:t>
      </w:r>
      <w:r w:rsidR="009B7011" w:rsidRPr="0026251E">
        <w:rPr>
          <w:rFonts w:ascii="Times New Roman" w:hAnsi="Times New Roman" w:cs="Times New Roman"/>
          <w:sz w:val="20"/>
          <w:szCs w:val="20"/>
        </w:rPr>
        <w:t xml:space="preserve">бразовательная программа (далее Программа) (наименование </w:t>
      </w:r>
      <w:r w:rsidR="00320B68" w:rsidRPr="0026251E">
        <w:rPr>
          <w:rFonts w:ascii="Times New Roman" w:hAnsi="Times New Roman" w:cs="Times New Roman"/>
          <w:sz w:val="20"/>
          <w:szCs w:val="20"/>
        </w:rPr>
        <w:t>учреждения</w:t>
      </w:r>
      <w:r w:rsidR="009B7011" w:rsidRPr="0026251E">
        <w:rPr>
          <w:rFonts w:ascii="Times New Roman" w:hAnsi="Times New Roman" w:cs="Times New Roman"/>
          <w:sz w:val="20"/>
          <w:szCs w:val="20"/>
        </w:rPr>
        <w:t xml:space="preserve"> по уставу) разработана в соответствии с Федеральной образовательной программой ДО и ФГОС ДО.</w:t>
      </w:r>
      <w:r w:rsidRPr="0026251E">
        <w:rPr>
          <w:rFonts w:ascii="Times New Roman" w:hAnsi="Times New Roman" w:cs="Times New Roman"/>
          <w:sz w:val="20"/>
          <w:szCs w:val="20"/>
        </w:rPr>
        <w:t xml:space="preserve">  </w:t>
      </w:r>
      <w:r w:rsidR="009B7011" w:rsidRPr="0026251E">
        <w:rPr>
          <w:rFonts w:ascii="Times New Roman" w:hAnsi="Times New Roman" w:cs="Times New Roman"/>
          <w:sz w:val="20"/>
          <w:szCs w:val="20"/>
        </w:rPr>
        <w:t>Программа обеспечивает разносторонне</w:t>
      </w:r>
      <w:r w:rsidR="00290553">
        <w:rPr>
          <w:rFonts w:ascii="Times New Roman" w:hAnsi="Times New Roman" w:cs="Times New Roman"/>
          <w:sz w:val="20"/>
          <w:szCs w:val="20"/>
        </w:rPr>
        <w:t>е развитие детей в возрасте от 1,5</w:t>
      </w:r>
      <w:r w:rsidR="009B7011" w:rsidRPr="0026251E">
        <w:rPr>
          <w:rFonts w:ascii="Times New Roman" w:hAnsi="Times New Roman" w:cs="Times New Roman"/>
          <w:sz w:val="20"/>
          <w:szCs w:val="20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</w:t>
      </w:r>
      <w:r w:rsidR="00901A38" w:rsidRPr="0026251E">
        <w:rPr>
          <w:rFonts w:ascii="Times New Roman" w:hAnsi="Times New Roman" w:cs="Times New Roman"/>
          <w:sz w:val="20"/>
          <w:szCs w:val="20"/>
        </w:rPr>
        <w:t>но-эстетическому и физическому развитию.</w:t>
      </w:r>
    </w:p>
    <w:p w14:paraId="77B85DBA" w14:textId="77777777" w:rsidR="002C6884" w:rsidRDefault="002C6884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A8434C" w14:textId="66F247C6" w:rsidR="009B7011" w:rsidRPr="0026251E" w:rsidRDefault="009B7011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51E">
        <w:rPr>
          <w:rFonts w:ascii="Times New Roman" w:hAnsi="Times New Roman" w:cs="Times New Roman"/>
          <w:b/>
          <w:sz w:val="20"/>
          <w:szCs w:val="20"/>
        </w:rPr>
        <w:t>Цел</w:t>
      </w:r>
      <w:r w:rsidR="004A1C40" w:rsidRPr="0026251E">
        <w:rPr>
          <w:rFonts w:ascii="Times New Roman" w:hAnsi="Times New Roman" w:cs="Times New Roman"/>
          <w:b/>
          <w:sz w:val="20"/>
          <w:szCs w:val="20"/>
        </w:rPr>
        <w:t>и и задачи реализации Программы</w:t>
      </w:r>
    </w:p>
    <w:p w14:paraId="1F52C346" w14:textId="19CA2FFC" w:rsidR="009B7011" w:rsidRPr="0026251E" w:rsidRDefault="009B7011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51E">
        <w:rPr>
          <w:rFonts w:ascii="Times New Roman" w:hAnsi="Times New Roman" w:cs="Times New Roman"/>
          <w:b/>
          <w:sz w:val="20"/>
          <w:szCs w:val="20"/>
        </w:rPr>
        <w:t>Целью</w:t>
      </w:r>
      <w:r w:rsidRPr="0026251E">
        <w:rPr>
          <w:rFonts w:ascii="Times New Roman" w:hAnsi="Times New Roman" w:cs="Times New Roman"/>
          <w:sz w:val="20"/>
          <w:szCs w:val="20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="004A1C40" w:rsidRPr="0026251E">
        <w:rPr>
          <w:rFonts w:ascii="Times New Roman" w:hAnsi="Times New Roman" w:cs="Times New Roman"/>
          <w:sz w:val="20"/>
          <w:szCs w:val="20"/>
        </w:rPr>
        <w:t xml:space="preserve">  </w:t>
      </w:r>
      <w:r w:rsidRPr="0026251E">
        <w:rPr>
          <w:rFonts w:ascii="Times New Roman" w:hAnsi="Times New Roman" w:cs="Times New Roman"/>
          <w:sz w:val="20"/>
          <w:szCs w:val="20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="004A1C40" w:rsidRPr="0026251E">
        <w:rPr>
          <w:rFonts w:ascii="Times New Roman" w:hAnsi="Times New Roman" w:cs="Times New Roman"/>
          <w:sz w:val="20"/>
          <w:szCs w:val="20"/>
        </w:rPr>
        <w:t xml:space="preserve"> </w:t>
      </w:r>
      <w:r w:rsidRPr="0026251E">
        <w:rPr>
          <w:rFonts w:ascii="Times New Roman" w:hAnsi="Times New Roman" w:cs="Times New Roman"/>
          <w:sz w:val="20"/>
          <w:szCs w:val="20"/>
        </w:rPr>
        <w:t>Цель Программы дост</w:t>
      </w:r>
      <w:r w:rsidR="004A1C40" w:rsidRPr="0026251E">
        <w:rPr>
          <w:rFonts w:ascii="Times New Roman" w:hAnsi="Times New Roman" w:cs="Times New Roman"/>
          <w:sz w:val="20"/>
          <w:szCs w:val="20"/>
        </w:rPr>
        <w:t xml:space="preserve">игается через решение всех поставленных </w:t>
      </w:r>
      <w:r w:rsidRPr="0026251E">
        <w:rPr>
          <w:rFonts w:ascii="Times New Roman" w:hAnsi="Times New Roman" w:cs="Times New Roman"/>
          <w:b/>
          <w:sz w:val="20"/>
          <w:szCs w:val="20"/>
        </w:rPr>
        <w:t>задач:</w:t>
      </w:r>
    </w:p>
    <w:p w14:paraId="595F713C" w14:textId="77777777" w:rsidR="002C6884" w:rsidRDefault="002C6884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D7F28F" w14:textId="4320B8D4" w:rsidR="009B7011" w:rsidRPr="0026251E" w:rsidRDefault="009B7011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51E">
        <w:rPr>
          <w:rFonts w:ascii="Times New Roman" w:hAnsi="Times New Roman" w:cs="Times New Roman"/>
          <w:b/>
          <w:sz w:val="20"/>
          <w:szCs w:val="20"/>
        </w:rPr>
        <w:t xml:space="preserve">Ожидаемые результаты </w:t>
      </w:r>
      <w:r w:rsidR="00320B68" w:rsidRPr="0026251E">
        <w:rPr>
          <w:rFonts w:ascii="Times New Roman" w:hAnsi="Times New Roman" w:cs="Times New Roman"/>
          <w:b/>
          <w:sz w:val="20"/>
          <w:szCs w:val="20"/>
        </w:rPr>
        <w:t>освоения</w:t>
      </w:r>
      <w:r w:rsidRPr="0026251E">
        <w:rPr>
          <w:rFonts w:ascii="Times New Roman" w:hAnsi="Times New Roman" w:cs="Times New Roman"/>
          <w:b/>
          <w:sz w:val="20"/>
          <w:szCs w:val="20"/>
        </w:rPr>
        <w:t xml:space="preserve"> Программы </w:t>
      </w:r>
      <w:r w:rsidR="004A1C40" w:rsidRPr="0026251E">
        <w:rPr>
          <w:rFonts w:ascii="Times New Roman" w:hAnsi="Times New Roman" w:cs="Times New Roman"/>
          <w:b/>
          <w:sz w:val="20"/>
          <w:szCs w:val="20"/>
        </w:rPr>
        <w:t xml:space="preserve">достигаются </w:t>
      </w:r>
      <w:r w:rsidRPr="0026251E">
        <w:rPr>
          <w:rFonts w:ascii="Times New Roman" w:hAnsi="Times New Roman" w:cs="Times New Roman"/>
          <w:b/>
          <w:sz w:val="20"/>
          <w:szCs w:val="20"/>
        </w:rPr>
        <w:t>к концу дошкольного возраста</w:t>
      </w:r>
    </w:p>
    <w:p w14:paraId="300543FB" w14:textId="5760C2F8" w:rsidR="009B7011" w:rsidRPr="0026251E" w:rsidRDefault="004A1C40" w:rsidP="004A1C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Часть, формируемая участниками образовательных отношений включает в себя парциальную программу «</w:t>
      </w:r>
      <w:r w:rsidR="00934C4D">
        <w:rPr>
          <w:rFonts w:ascii="Times New Roman" w:hAnsi="Times New Roman" w:cs="Times New Roman"/>
          <w:sz w:val="20"/>
          <w:szCs w:val="20"/>
        </w:rPr>
        <w:t>Приобщение детей к истокам русской народной культуры</w:t>
      </w:r>
      <w:r w:rsidRPr="0026251E">
        <w:rPr>
          <w:rFonts w:ascii="Times New Roman" w:hAnsi="Times New Roman" w:cs="Times New Roman"/>
          <w:sz w:val="20"/>
          <w:szCs w:val="20"/>
        </w:rPr>
        <w:t>» с в</w:t>
      </w:r>
      <w:r w:rsidRPr="0026251E">
        <w:rPr>
          <w:rFonts w:ascii="Times New Roman" w:hAnsi="Times New Roman" w:cs="Times New Roman"/>
          <w:b/>
          <w:sz w:val="20"/>
          <w:szCs w:val="20"/>
        </w:rPr>
        <w:t>ариативными формами, способами, методами</w:t>
      </w:r>
      <w:r w:rsidR="009B7011" w:rsidRPr="0026251E">
        <w:rPr>
          <w:rFonts w:ascii="Times New Roman" w:hAnsi="Times New Roman" w:cs="Times New Roman"/>
          <w:b/>
          <w:sz w:val="20"/>
          <w:szCs w:val="20"/>
        </w:rPr>
        <w:t xml:space="preserve"> и средства</w:t>
      </w:r>
      <w:r w:rsidRPr="0026251E">
        <w:rPr>
          <w:rFonts w:ascii="Times New Roman" w:hAnsi="Times New Roman" w:cs="Times New Roman"/>
          <w:b/>
          <w:sz w:val="20"/>
          <w:szCs w:val="20"/>
        </w:rPr>
        <w:t>ми</w:t>
      </w:r>
      <w:r w:rsidR="009B7011" w:rsidRPr="0026251E">
        <w:rPr>
          <w:rFonts w:ascii="Times New Roman" w:hAnsi="Times New Roman" w:cs="Times New Roman"/>
          <w:b/>
          <w:sz w:val="20"/>
          <w:szCs w:val="20"/>
        </w:rPr>
        <w:t xml:space="preserve"> реализации программы</w:t>
      </w:r>
      <w:r w:rsidRPr="0026251E">
        <w:rPr>
          <w:rFonts w:ascii="Times New Roman" w:hAnsi="Times New Roman" w:cs="Times New Roman"/>
          <w:b/>
          <w:sz w:val="20"/>
          <w:szCs w:val="20"/>
        </w:rPr>
        <w:t>.</w:t>
      </w:r>
    </w:p>
    <w:p w14:paraId="57CE8D83" w14:textId="6AD21444" w:rsidR="009B7011" w:rsidRPr="0026251E" w:rsidRDefault="009B7011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 xml:space="preserve">Воспитатель-образовательный процесс строится с учётом индивидуальных и возрастных особенностей и носит </w:t>
      </w:r>
    </w:p>
    <w:p w14:paraId="178DB490" w14:textId="6C642A9D" w:rsidR="009D4F7A" w:rsidRPr="0026251E" w:rsidRDefault="009B7011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 xml:space="preserve">В работе с детьми дошкольного возраста прослеживается принцип </w:t>
      </w:r>
      <w:r w:rsidRPr="0026251E">
        <w:rPr>
          <w:rFonts w:ascii="Times New Roman" w:hAnsi="Times New Roman" w:cs="Times New Roman"/>
          <w:b/>
          <w:sz w:val="20"/>
          <w:szCs w:val="20"/>
        </w:rPr>
        <w:t>комплексно-тематического планирования</w:t>
      </w:r>
      <w:r w:rsidRPr="002625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3BEE04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4026EE03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085CBC6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2) совместная деятельность ребёнка с педагогом, при которой ребёнок и педагог - равноправные партнеры;</w:t>
      </w:r>
    </w:p>
    <w:p w14:paraId="17E726E0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19CB1ED8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206AF22D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4F3F0A4D" w14:textId="77777777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4A4A51DB" w14:textId="2FE1C2E8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</w:t>
      </w:r>
      <w:r w:rsidR="0026251E" w:rsidRPr="0026251E">
        <w:rPr>
          <w:rFonts w:ascii="Times New Roman" w:hAnsi="Times New Roman" w:cs="Times New Roman"/>
          <w:sz w:val="20"/>
          <w:szCs w:val="20"/>
        </w:rPr>
        <w:t>е образовательной деятельности.</w:t>
      </w:r>
    </w:p>
    <w:p w14:paraId="633612FC" w14:textId="7FB7622C" w:rsidR="009B7011" w:rsidRPr="00700396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 Учитывая потенциал игры для разностороннего развития ребёнка и становления его личности, педагог максимально использует все варианты её пр</w:t>
      </w:r>
      <w:r w:rsidR="00700396">
        <w:rPr>
          <w:rFonts w:ascii="Times New Roman" w:hAnsi="Times New Roman" w:cs="Times New Roman"/>
          <w:sz w:val="20"/>
          <w:szCs w:val="20"/>
        </w:rPr>
        <w:t>именения в дошкольном возрасте.</w:t>
      </w:r>
    </w:p>
    <w:p w14:paraId="2C832F2E" w14:textId="393E3184" w:rsidR="009D4F7A" w:rsidRPr="0026251E" w:rsidRDefault="00700396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320B68" w:rsidRPr="0026251E">
        <w:rPr>
          <w:rFonts w:ascii="Times New Roman" w:hAnsi="Times New Roman" w:cs="Times New Roman"/>
          <w:sz w:val="20"/>
          <w:szCs w:val="20"/>
        </w:rPr>
        <w:t>Согласно требованиям</w:t>
      </w:r>
      <w:r w:rsidR="009D4F7A" w:rsidRPr="0026251E">
        <w:rPr>
          <w:rFonts w:ascii="Times New Roman" w:hAnsi="Times New Roman" w:cs="Times New Roman"/>
          <w:sz w:val="20"/>
          <w:szCs w:val="20"/>
        </w:rPr>
        <w:t xml:space="preserve">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3FB5C530" w14:textId="371C84DF" w:rsidR="009D4F7A" w:rsidRPr="0026251E" w:rsidRDefault="009D4F7A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51E">
        <w:rPr>
          <w:rFonts w:ascii="Times New Roman" w:hAnsi="Times New Roman" w:cs="Times New Roman"/>
          <w:sz w:val="20"/>
          <w:szCs w:val="20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</w:t>
      </w:r>
    </w:p>
    <w:p w14:paraId="1D1BEDA0" w14:textId="21FE59D0" w:rsidR="009B7011" w:rsidRPr="0026251E" w:rsidRDefault="00700396" w:rsidP="004A1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6251E" w:rsidRPr="0026251E">
        <w:rPr>
          <w:rFonts w:ascii="Times New Roman" w:hAnsi="Times New Roman" w:cs="Times New Roman"/>
          <w:sz w:val="20"/>
          <w:szCs w:val="20"/>
        </w:rPr>
        <w:t>Таким образом, с</w:t>
      </w:r>
      <w:r w:rsidR="009B7011" w:rsidRPr="0026251E">
        <w:rPr>
          <w:rFonts w:ascii="Times New Roman" w:hAnsi="Times New Roman" w:cs="Times New Roman"/>
          <w:sz w:val="20"/>
          <w:szCs w:val="20"/>
        </w:rPr>
        <w:t>пособы и приемы поддержки детской инициативы</w:t>
      </w:r>
      <w:r w:rsidR="0026251E" w:rsidRPr="0026251E">
        <w:rPr>
          <w:rFonts w:ascii="Times New Roman" w:hAnsi="Times New Roman" w:cs="Times New Roman"/>
          <w:sz w:val="20"/>
          <w:szCs w:val="20"/>
        </w:rPr>
        <w:t xml:space="preserve"> в руках педагога, который при организации занятий использует опыт, накопленный при проведении образовательной деятельности в рамках сформировавшихся подходов.</w:t>
      </w:r>
    </w:p>
    <w:p w14:paraId="0DFEEDAF" w14:textId="77777777" w:rsidR="00DA5715" w:rsidRDefault="00DA5715" w:rsidP="00007E55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71BCBC" w14:textId="006510BA" w:rsidR="00007E55" w:rsidRPr="002C6884" w:rsidRDefault="001520FE" w:rsidP="001520FE">
      <w:pPr>
        <w:pStyle w:val="af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007E55" w:rsidRPr="002C68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Примерный перечень литературных, музыкальных, художественных, анимационных и кинематографических произведений для реализации Программы образования </w:t>
      </w:r>
    </w:p>
    <w:p w14:paraId="187480C1" w14:textId="3CD32F78" w:rsidR="00822BCC" w:rsidRPr="00E26B39" w:rsidRDefault="00733057" w:rsidP="00E26B39">
      <w:pPr>
        <w:pStyle w:val="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4.2.</w:t>
      </w:r>
      <w:r w:rsidR="00822BCC" w:rsidRPr="00E26B39">
        <w:rPr>
          <w:color w:val="252525"/>
          <w:sz w:val="20"/>
          <w:szCs w:val="20"/>
        </w:rPr>
        <w:t>1. Примерный перечень художественной литературы.</w:t>
      </w:r>
      <w:r w:rsidR="001520FE">
        <w:rPr>
          <w:color w:val="252525"/>
          <w:sz w:val="20"/>
          <w:szCs w:val="20"/>
        </w:rPr>
        <w:t xml:space="preserve"> </w:t>
      </w:r>
      <w:r w:rsidR="00591FAD">
        <w:rPr>
          <w:color w:val="252525"/>
          <w:sz w:val="20"/>
          <w:szCs w:val="20"/>
        </w:rPr>
        <w:t>(</w:t>
      </w:r>
      <w:r w:rsidR="00591FAD">
        <w:t>ФОП ДО п.33.1.)</w:t>
      </w:r>
    </w:p>
    <w:p w14:paraId="324F70A8" w14:textId="77777777" w:rsidR="00E97057" w:rsidRDefault="00E97057" w:rsidP="00E97057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2до 3 лет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A1A1E4" w14:textId="77777777" w:rsidR="00E97057" w:rsidRDefault="00E97057" w:rsidP="00E97057">
      <w:pPr>
        <w:spacing w:after="3"/>
        <w:ind w:right="711"/>
      </w:pPr>
      <w:r>
        <w:t>Малые формы фольклора:</w:t>
      </w:r>
      <w:hyperlink r:id="rId699">
        <w:r>
          <w:rPr>
            <w:color w:val="0000FF"/>
            <w:u w:val="single" w:color="0000FF"/>
          </w:rPr>
          <w:t>https://goo.su/RhC2</w:t>
        </w:r>
      </w:hyperlink>
      <w:hyperlink r:id="rId700">
        <w:r>
          <w:t xml:space="preserve"> </w:t>
        </w:r>
      </w:hyperlink>
    </w:p>
    <w:p w14:paraId="4FCC7EE5" w14:textId="77777777" w:rsidR="00E97057" w:rsidRDefault="00E97057" w:rsidP="00E97057">
      <w:pPr>
        <w:ind w:right="711"/>
      </w:pPr>
      <w:r>
        <w:t>Русские народные сказки:</w:t>
      </w:r>
      <w:hyperlink r:id="rId701">
        <w:r>
          <w:rPr>
            <w:color w:val="0000FF"/>
            <w:u w:val="single" w:color="0000FF"/>
          </w:rPr>
          <w:t>https://goo.su/UgxY6gM</w:t>
        </w:r>
      </w:hyperlink>
      <w:hyperlink r:id="rId702">
        <w:r>
          <w:t xml:space="preserve"> </w:t>
        </w:r>
      </w:hyperlink>
    </w:p>
    <w:p w14:paraId="732CF393" w14:textId="77777777" w:rsidR="00E97057" w:rsidRDefault="00E97057" w:rsidP="00E97057">
      <w:pPr>
        <w:ind w:right="711"/>
      </w:pPr>
      <w:r>
        <w:t xml:space="preserve">Фольклор народов мира: </w:t>
      </w:r>
      <w:hyperlink r:id="rId703">
        <w:r>
          <w:rPr>
            <w:color w:val="0000FF"/>
            <w:u w:val="single" w:color="0000FF"/>
          </w:rPr>
          <w:t>https://goo.su/wGK4</w:t>
        </w:r>
      </w:hyperlink>
      <w:hyperlink r:id="rId704">
        <w:r>
          <w:t xml:space="preserve"> </w:t>
        </w:r>
      </w:hyperlink>
    </w:p>
    <w:p w14:paraId="1E894D2F" w14:textId="77777777" w:rsidR="00E97057" w:rsidRDefault="00E97057" w:rsidP="00E97057">
      <w:pPr>
        <w:spacing w:after="3"/>
        <w:ind w:right="711"/>
      </w:pPr>
      <w:r>
        <w:t xml:space="preserve">Поэзия поэтов и писателей России: </w:t>
      </w:r>
      <w:hyperlink r:id="rId705">
        <w:r>
          <w:rPr>
            <w:color w:val="0000FF"/>
            <w:u w:val="single" w:color="0000FF"/>
          </w:rPr>
          <w:t>https://goo.su/AOs75oo</w:t>
        </w:r>
      </w:hyperlink>
      <w:hyperlink r:id="rId706">
        <w:r>
          <w:t xml:space="preserve"> </w:t>
        </w:r>
      </w:hyperlink>
    </w:p>
    <w:p w14:paraId="1462C471" w14:textId="77777777" w:rsidR="00E97057" w:rsidRDefault="00E97057" w:rsidP="00E97057">
      <w:pPr>
        <w:spacing w:after="16"/>
        <w:ind w:left="-5"/>
      </w:pPr>
      <w:r>
        <w:t>Проза</w:t>
      </w:r>
      <w:hyperlink r:id="rId707">
        <w:r>
          <w:t>:</w:t>
        </w:r>
      </w:hyperlink>
      <w:hyperlink r:id="rId708">
        <w:r>
          <w:rPr>
            <w:color w:val="0000FF"/>
            <w:u w:val="single" w:color="0000FF"/>
          </w:rPr>
          <w:t>https://goo.su/Oksz1YI</w:t>
        </w:r>
      </w:hyperlink>
      <w:hyperlink r:id="rId709">
        <w:r>
          <w:t xml:space="preserve"> </w:t>
        </w:r>
      </w:hyperlink>
    </w:p>
    <w:p w14:paraId="2C16D7A7" w14:textId="77777777" w:rsidR="00E97057" w:rsidRDefault="00E97057" w:rsidP="00E97057">
      <w:pPr>
        <w:ind w:right="711"/>
      </w:pPr>
      <w:r>
        <w:t>Произведения поэтов и писателей разных стран:</w:t>
      </w:r>
      <w:hyperlink r:id="rId710">
        <w:r>
          <w:rPr>
            <w:color w:val="0000FF"/>
            <w:u w:val="single" w:color="0000FF"/>
          </w:rPr>
          <w:t>https://goo.su/Se1VhY</w:t>
        </w:r>
      </w:hyperlink>
      <w:hyperlink r:id="rId711">
        <w:r>
          <w:t xml:space="preserve"> </w:t>
        </w:r>
      </w:hyperlink>
    </w:p>
    <w:p w14:paraId="035BE8C7" w14:textId="77777777" w:rsidR="00E97057" w:rsidRDefault="00E97057" w:rsidP="00E97057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3 до 4 лет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77FDDC3A" w14:textId="77777777" w:rsidR="00E97057" w:rsidRDefault="00E97057" w:rsidP="00E97057">
      <w:pPr>
        <w:ind w:right="4500"/>
      </w:pPr>
      <w:r>
        <w:t>Малые формы фольклора:</w:t>
      </w:r>
      <w:hyperlink r:id="rId712">
        <w:r>
          <w:rPr>
            <w:rFonts w:ascii="Calibri" w:eastAsia="Calibri" w:hAnsi="Calibri" w:cs="Calibri"/>
            <w:color w:val="0000FF"/>
            <w:u w:val="single" w:color="0000FF"/>
          </w:rPr>
          <w:t>https://goo.su/jYHoK</w:t>
        </w:r>
      </w:hyperlink>
      <w:hyperlink r:id="rId713">
        <w:r>
          <w:rPr>
            <w:rFonts w:ascii="Calibri" w:eastAsia="Calibri" w:hAnsi="Calibri" w:cs="Calibri"/>
          </w:rPr>
          <w:t xml:space="preserve"> </w:t>
        </w:r>
      </w:hyperlink>
      <w:r>
        <w:t>Русские народные сказки:</w:t>
      </w:r>
      <w:hyperlink r:id="rId714">
        <w:r>
          <w:rPr>
            <w:rFonts w:ascii="Calibri" w:eastAsia="Calibri" w:hAnsi="Calibri" w:cs="Calibri"/>
            <w:color w:val="0000FF"/>
            <w:u w:val="single" w:color="0000FF"/>
          </w:rPr>
          <w:t>https://goo.su/DwKxw4u</w:t>
        </w:r>
      </w:hyperlink>
      <w:hyperlink r:id="rId715">
        <w:r>
          <w:rPr>
            <w:rFonts w:ascii="Calibri" w:eastAsia="Calibri" w:hAnsi="Calibri" w:cs="Calibri"/>
          </w:rPr>
          <w:t xml:space="preserve"> </w:t>
        </w:r>
      </w:hyperlink>
    </w:p>
    <w:p w14:paraId="60F69747" w14:textId="77777777" w:rsidR="00E97057" w:rsidRDefault="00E97057" w:rsidP="00E97057">
      <w:pPr>
        <w:spacing w:after="3"/>
        <w:ind w:right="711"/>
      </w:pPr>
      <w:r>
        <w:t xml:space="preserve">Фольклор народов мира: </w:t>
      </w:r>
      <w:hyperlink r:id="rId716">
        <w:r>
          <w:rPr>
            <w:color w:val="0000FF"/>
            <w:u w:val="single" w:color="0000FF"/>
          </w:rPr>
          <w:t>https://goo.su/R9etfJ</w:t>
        </w:r>
      </w:hyperlink>
      <w:hyperlink r:id="rId717">
        <w:r>
          <w:t xml:space="preserve"> </w:t>
        </w:r>
      </w:hyperlink>
    </w:p>
    <w:p w14:paraId="6F166285" w14:textId="77777777" w:rsidR="00E97057" w:rsidRDefault="00E97057" w:rsidP="00E97057">
      <w:pPr>
        <w:spacing w:after="16"/>
        <w:ind w:left="-5"/>
      </w:pPr>
      <w:r>
        <w:t xml:space="preserve">Сказки: </w:t>
      </w:r>
      <w:hyperlink r:id="rId718">
        <w:r>
          <w:rPr>
            <w:color w:val="0000FF"/>
            <w:u w:val="single" w:color="0000FF"/>
          </w:rPr>
          <w:t>https://goo.su/kpw5B</w:t>
        </w:r>
      </w:hyperlink>
      <w:hyperlink r:id="rId719">
        <w:r>
          <w:t xml:space="preserve"> </w:t>
        </w:r>
      </w:hyperlink>
    </w:p>
    <w:p w14:paraId="48CE7F74" w14:textId="77777777" w:rsidR="00E97057" w:rsidRDefault="00A4591F" w:rsidP="00E97057">
      <w:pPr>
        <w:ind w:right="711"/>
      </w:pPr>
      <w:hyperlink r:id="rId720">
        <w:r w:rsidR="00E97057">
          <w:rPr>
            <w:rFonts w:ascii="Calibri" w:eastAsia="Calibri" w:hAnsi="Calibri" w:cs="Calibri"/>
            <w:color w:val="0000FF"/>
            <w:u w:val="single" w:color="0000FF"/>
          </w:rPr>
          <w:t>https://goo.su/wGK4</w:t>
        </w:r>
      </w:hyperlink>
      <w:hyperlink r:id="rId721">
        <w:r w:rsidR="00E97057">
          <w:t>П</w:t>
        </w:r>
      </w:hyperlink>
      <w:r w:rsidR="00E97057">
        <w:t xml:space="preserve">оэзия поэтов и писателей России: Поэзия - </w:t>
      </w:r>
    </w:p>
    <w:p w14:paraId="34FC57CA" w14:textId="77777777" w:rsidR="00E97057" w:rsidRDefault="00A4591F" w:rsidP="00E97057">
      <w:pPr>
        <w:spacing w:after="3"/>
        <w:ind w:right="711"/>
      </w:pPr>
      <w:hyperlink r:id="rId722">
        <w:r w:rsidR="00E97057">
          <w:rPr>
            <w:color w:val="0000FF"/>
            <w:u w:val="single" w:color="0000FF"/>
          </w:rPr>
          <w:t>https://goo.su/Zjbe8</w:t>
        </w:r>
      </w:hyperlink>
      <w:hyperlink r:id="rId723">
        <w:r w:rsidR="00E97057">
          <w:t>П</w:t>
        </w:r>
      </w:hyperlink>
      <w:r w:rsidR="00E97057">
        <w:t>роза</w:t>
      </w:r>
      <w:hyperlink r:id="rId724">
        <w:r w:rsidR="00E97057">
          <w:t>:</w:t>
        </w:r>
      </w:hyperlink>
      <w:hyperlink r:id="rId725">
        <w:r w:rsidR="00E97057">
          <w:rPr>
            <w:color w:val="0000FF"/>
            <w:u w:val="single" w:color="0000FF"/>
          </w:rPr>
          <w:t>https://goo.su/5yNvcc</w:t>
        </w:r>
      </w:hyperlink>
      <w:hyperlink r:id="rId726">
        <w:r w:rsidR="00E97057">
          <w:t>П</w:t>
        </w:r>
      </w:hyperlink>
      <w:r w:rsidR="00E97057">
        <w:t xml:space="preserve">роизведения поэтов и писателей разных </w:t>
      </w:r>
    </w:p>
    <w:p w14:paraId="4FC0A145" w14:textId="77777777" w:rsidR="00E97057" w:rsidRDefault="00E97057" w:rsidP="00E97057">
      <w:pPr>
        <w:spacing w:after="16"/>
        <w:ind w:left="-5"/>
      </w:pPr>
      <w:r>
        <w:t>стран:поэзия -</w:t>
      </w:r>
      <w:hyperlink r:id="rId727">
        <w:r>
          <w:t xml:space="preserve"> </w:t>
        </w:r>
      </w:hyperlink>
      <w:hyperlink r:id="rId728">
        <w:r>
          <w:rPr>
            <w:color w:val="0000FF"/>
            <w:u w:val="single" w:color="0000FF"/>
          </w:rPr>
          <w:t>https://goo.su/XHRfn1</w:t>
        </w:r>
      </w:hyperlink>
      <w:hyperlink r:id="rId729">
        <w:r>
          <w:t xml:space="preserve"> </w:t>
        </w:r>
      </w:hyperlink>
      <w:r>
        <w:t>Проза -</w:t>
      </w:r>
      <w:hyperlink r:id="rId730">
        <w:r>
          <w:t xml:space="preserve"> </w:t>
        </w:r>
      </w:hyperlink>
      <w:hyperlink r:id="rId731">
        <w:r>
          <w:rPr>
            <w:color w:val="0000FF"/>
            <w:u w:val="single" w:color="0000FF"/>
          </w:rPr>
          <w:t>https://goo.su/lMxOr3D</w:t>
        </w:r>
      </w:hyperlink>
      <w:hyperlink r:id="rId732">
        <w:r>
          <w:t xml:space="preserve"> </w:t>
        </w:r>
      </w:hyperlink>
    </w:p>
    <w:p w14:paraId="2BF7B972" w14:textId="77777777" w:rsidR="00E97057" w:rsidRDefault="00E97057" w:rsidP="00E97057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4 до 5 лет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59921B09" w14:textId="77777777" w:rsidR="00E97057" w:rsidRDefault="00E97057" w:rsidP="00E97057">
      <w:pPr>
        <w:spacing w:after="3"/>
        <w:ind w:right="711"/>
      </w:pPr>
      <w:r>
        <w:t>Малые формы фольклора:</w:t>
      </w:r>
      <w:hyperlink r:id="rId733">
        <w:r>
          <w:rPr>
            <w:color w:val="0000FF"/>
            <w:u w:val="single" w:color="0000FF"/>
          </w:rPr>
          <w:t>https://goo.su/mj5UQ1N</w:t>
        </w:r>
      </w:hyperlink>
      <w:hyperlink r:id="rId734">
        <w:r>
          <w:t xml:space="preserve"> </w:t>
        </w:r>
      </w:hyperlink>
    </w:p>
    <w:p w14:paraId="55241331" w14:textId="77777777" w:rsidR="00E97057" w:rsidRDefault="00E97057" w:rsidP="00E97057">
      <w:pPr>
        <w:ind w:right="711"/>
      </w:pPr>
      <w:r>
        <w:t xml:space="preserve">Русские народные сказки: </w:t>
      </w:r>
      <w:hyperlink r:id="rId735">
        <w:r>
          <w:rPr>
            <w:color w:val="0000FF"/>
            <w:u w:val="single" w:color="0000FF"/>
          </w:rPr>
          <w:t>https://goo.su/iWBwh7h</w:t>
        </w:r>
      </w:hyperlink>
      <w:hyperlink r:id="rId736">
        <w:r>
          <w:t xml:space="preserve"> </w:t>
        </w:r>
      </w:hyperlink>
    </w:p>
    <w:p w14:paraId="6401205B" w14:textId="77777777" w:rsidR="00E97057" w:rsidRDefault="00E97057" w:rsidP="00E97057">
      <w:pPr>
        <w:ind w:right="711"/>
      </w:pPr>
      <w:r>
        <w:t xml:space="preserve">Фольклор народов мира: </w:t>
      </w:r>
      <w:hyperlink r:id="rId737">
        <w:r>
          <w:rPr>
            <w:rFonts w:ascii="Calibri" w:eastAsia="Calibri" w:hAnsi="Calibri" w:cs="Calibri"/>
            <w:color w:val="0000FF"/>
            <w:u w:val="single" w:color="0000FF"/>
          </w:rPr>
          <w:t>https://goo.su/wGK</w:t>
        </w:r>
      </w:hyperlink>
      <w:hyperlink r:id="rId738">
        <w:r>
          <w:rPr>
            <w:rFonts w:ascii="Calibri" w:eastAsia="Calibri" w:hAnsi="Calibri" w:cs="Calibri"/>
            <w:color w:val="0000FF"/>
            <w:u w:val="single" w:color="0000FF"/>
          </w:rPr>
          <w:t>4</w:t>
        </w:r>
      </w:hyperlink>
      <w:hyperlink r:id="rId739">
        <w:r>
          <w:rPr>
            <w:color w:val="0000FF"/>
            <w:u w:val="single" w:color="0000FF"/>
          </w:rPr>
          <w:t>https://goo.su/EZOjzE</w:t>
        </w:r>
      </w:hyperlink>
      <w:hyperlink r:id="rId740">
        <w:r>
          <w:t xml:space="preserve"> </w:t>
        </w:r>
      </w:hyperlink>
    </w:p>
    <w:p w14:paraId="1A432FEF" w14:textId="77777777" w:rsidR="00E97057" w:rsidRDefault="00E97057" w:rsidP="00E97057">
      <w:pPr>
        <w:ind w:right="711"/>
      </w:pPr>
      <w:r>
        <w:t xml:space="preserve">Поэзия поэтов и писателей России: Поэзия -  </w:t>
      </w:r>
      <w:hyperlink r:id="rId741">
        <w:r>
          <w:rPr>
            <w:color w:val="0000FF"/>
            <w:u w:val="single" w:color="0000FF"/>
          </w:rPr>
          <w:t>https://goo.su/UGxzQax</w:t>
        </w:r>
      </w:hyperlink>
      <w:hyperlink r:id="rId742">
        <w:r>
          <w:t xml:space="preserve"> </w:t>
        </w:r>
      </w:hyperlink>
      <w:r>
        <w:t xml:space="preserve">Проза - </w:t>
      </w:r>
      <w:hyperlink r:id="rId743">
        <w:r>
          <w:rPr>
            <w:color w:val="0000FF"/>
            <w:u w:val="single" w:color="0000FF"/>
          </w:rPr>
          <w:t>https://goo.su/HmziY</w:t>
        </w:r>
      </w:hyperlink>
      <w:hyperlink r:id="rId744">
        <w:r>
          <w:t xml:space="preserve"> </w:t>
        </w:r>
      </w:hyperlink>
    </w:p>
    <w:p w14:paraId="1E929461" w14:textId="77777777" w:rsidR="00E97057" w:rsidRDefault="00E97057" w:rsidP="00E97057">
      <w:pPr>
        <w:spacing w:after="16"/>
        <w:ind w:left="-5"/>
      </w:pPr>
      <w:r>
        <w:t>Литературные сказки -</w:t>
      </w:r>
      <w:hyperlink r:id="rId745">
        <w:r>
          <w:t xml:space="preserve"> </w:t>
        </w:r>
      </w:hyperlink>
      <w:hyperlink r:id="rId746">
        <w:r>
          <w:rPr>
            <w:color w:val="0000FF"/>
            <w:u w:val="single" w:color="0000FF"/>
          </w:rPr>
          <w:t>https://goo.su/xn784Ld</w:t>
        </w:r>
      </w:hyperlink>
      <w:hyperlink r:id="rId747">
        <w:r>
          <w:t xml:space="preserve"> </w:t>
        </w:r>
      </w:hyperlink>
    </w:p>
    <w:p w14:paraId="78531BAF" w14:textId="77777777" w:rsidR="00E97057" w:rsidRDefault="00E97057" w:rsidP="00E97057">
      <w:pPr>
        <w:spacing w:after="4"/>
        <w:ind w:right="711"/>
      </w:pPr>
      <w:r>
        <w:t>Произведения поэтов и писателей разных стран: Поэзия -</w:t>
      </w:r>
      <w:hyperlink r:id="rId748">
        <w:r>
          <w:t xml:space="preserve"> </w:t>
        </w:r>
      </w:hyperlink>
      <w:hyperlink r:id="rId749">
        <w:r>
          <w:rPr>
            <w:color w:val="0000FF"/>
            <w:u w:val="single" w:color="0000FF"/>
          </w:rPr>
          <w:t>https://goo.su/BFAC</w:t>
        </w:r>
      </w:hyperlink>
      <w:hyperlink r:id="rId750">
        <w:r>
          <w:t xml:space="preserve"> </w:t>
        </w:r>
      </w:hyperlink>
    </w:p>
    <w:p w14:paraId="275A0F99" w14:textId="77777777" w:rsidR="00E97057" w:rsidRDefault="00E97057" w:rsidP="00E97057">
      <w:pPr>
        <w:ind w:right="711"/>
      </w:pPr>
      <w:r>
        <w:t>Литературные сказки -</w:t>
      </w:r>
      <w:hyperlink r:id="rId751">
        <w:r>
          <w:t xml:space="preserve"> </w:t>
        </w:r>
      </w:hyperlink>
      <w:hyperlink r:id="rId752">
        <w:r>
          <w:rPr>
            <w:color w:val="0000FF"/>
            <w:u w:val="single" w:color="0000FF"/>
          </w:rPr>
          <w:t>https://goo.su/YPrd5R</w:t>
        </w:r>
      </w:hyperlink>
      <w:hyperlink r:id="rId753">
        <w:r>
          <w:t xml:space="preserve"> </w:t>
        </w:r>
      </w:hyperlink>
    </w:p>
    <w:p w14:paraId="45152059" w14:textId="77777777" w:rsidR="00E97057" w:rsidRDefault="00E97057" w:rsidP="00E97057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5 до 6 лет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5686BFE9" w14:textId="77777777" w:rsidR="00E97057" w:rsidRDefault="00E97057" w:rsidP="00E97057">
      <w:pPr>
        <w:spacing w:after="3"/>
        <w:ind w:right="711"/>
      </w:pPr>
      <w:r>
        <w:t>Малые формы фольклора:</w:t>
      </w:r>
      <w:hyperlink r:id="rId754">
        <w:r>
          <w:rPr>
            <w:color w:val="0000FF"/>
            <w:u w:val="single" w:color="0000FF"/>
          </w:rPr>
          <w:t>https://goo.su/rX3W</w:t>
        </w:r>
      </w:hyperlink>
      <w:hyperlink r:id="rId755">
        <w:r>
          <w:t xml:space="preserve"> </w:t>
        </w:r>
      </w:hyperlink>
    </w:p>
    <w:p w14:paraId="0A7D35B9" w14:textId="77777777" w:rsidR="00E97057" w:rsidRDefault="00E97057" w:rsidP="00E97057">
      <w:pPr>
        <w:ind w:right="711"/>
      </w:pPr>
      <w:r>
        <w:t>Русские народные сказки:</w:t>
      </w:r>
      <w:hyperlink r:id="rId756">
        <w:r>
          <w:rPr>
            <w:color w:val="0000FF"/>
            <w:u w:val="single" w:color="0000FF"/>
          </w:rPr>
          <w:t>https://goo.su/qQPuvr</w:t>
        </w:r>
      </w:hyperlink>
      <w:hyperlink r:id="rId757">
        <w:r>
          <w:rPr>
            <w:rFonts w:ascii="Calibri" w:eastAsia="Calibri" w:hAnsi="Calibri" w:cs="Calibri"/>
          </w:rPr>
          <w:t xml:space="preserve"> </w:t>
        </w:r>
      </w:hyperlink>
    </w:p>
    <w:p w14:paraId="0082B927" w14:textId="77777777" w:rsidR="00E97057" w:rsidRDefault="00E97057" w:rsidP="00E97057">
      <w:pPr>
        <w:ind w:right="711"/>
      </w:pPr>
      <w:r>
        <w:lastRenderedPageBreak/>
        <w:t xml:space="preserve">Сказки народов мира:  </w:t>
      </w:r>
      <w:hyperlink r:id="rId758">
        <w:r>
          <w:rPr>
            <w:color w:val="0000FF"/>
            <w:u w:val="single" w:color="0000FF"/>
          </w:rPr>
          <w:t>https://goo.su/vlPt</w:t>
        </w:r>
      </w:hyperlink>
      <w:hyperlink r:id="rId759">
        <w:r>
          <w:t xml:space="preserve"> </w:t>
        </w:r>
      </w:hyperlink>
    </w:p>
    <w:p w14:paraId="3205B076" w14:textId="77777777" w:rsidR="00E97057" w:rsidRDefault="00E97057" w:rsidP="00E97057">
      <w:pPr>
        <w:ind w:right="711"/>
      </w:pPr>
      <w:r>
        <w:t xml:space="preserve">Поэзия поэтов и писателей России: Поэзия </w:t>
      </w:r>
      <w:hyperlink r:id="rId760">
        <w:r>
          <w:t>–</w:t>
        </w:r>
      </w:hyperlink>
      <w:hyperlink r:id="rId761">
        <w:r>
          <w:rPr>
            <w:color w:val="0000FF"/>
            <w:u w:val="single" w:color="0000FF"/>
          </w:rPr>
          <w:t>https://goo.su/0maWWo</w:t>
        </w:r>
      </w:hyperlink>
      <w:hyperlink r:id="rId762">
        <w:r>
          <w:t xml:space="preserve"> </w:t>
        </w:r>
      </w:hyperlink>
      <w:r>
        <w:t xml:space="preserve"> Проза – </w:t>
      </w:r>
      <w:hyperlink r:id="rId763">
        <w:r>
          <w:rPr>
            <w:color w:val="0000FF"/>
            <w:u w:val="single" w:color="0000FF"/>
          </w:rPr>
          <w:t>https://goo.su/Xuzq</w:t>
        </w:r>
      </w:hyperlink>
      <w:hyperlink r:id="rId764">
        <w:r>
          <w:t xml:space="preserve"> </w:t>
        </w:r>
      </w:hyperlink>
      <w:r>
        <w:t xml:space="preserve">Литературные сказки -  </w:t>
      </w:r>
      <w:hyperlink r:id="rId765">
        <w:r>
          <w:rPr>
            <w:color w:val="0000FF"/>
            <w:u w:val="single" w:color="0000FF"/>
          </w:rPr>
          <w:t>https://goo.su/yI0gbv</w:t>
        </w:r>
      </w:hyperlink>
      <w:hyperlink r:id="rId766">
        <w:r>
          <w:t xml:space="preserve"> </w:t>
        </w:r>
      </w:hyperlink>
    </w:p>
    <w:p w14:paraId="1F4F678D" w14:textId="77777777" w:rsidR="00E97057" w:rsidRDefault="00E97057" w:rsidP="00E97057">
      <w:pPr>
        <w:ind w:right="711"/>
      </w:pPr>
      <w:r>
        <w:t xml:space="preserve">Произведения поэтов и писателей разных стран: Поэзия </w:t>
      </w:r>
      <w:hyperlink r:id="rId767">
        <w:r>
          <w:t>–</w:t>
        </w:r>
      </w:hyperlink>
      <w:hyperlink r:id="rId768">
        <w:r>
          <w:rPr>
            <w:color w:val="0000FF"/>
            <w:u w:val="single" w:color="0000FF"/>
          </w:rPr>
          <w:t>https://goo.su/d1oUsUz</w:t>
        </w:r>
      </w:hyperlink>
      <w:hyperlink r:id="rId769">
        <w:r>
          <w:t xml:space="preserve"> </w:t>
        </w:r>
      </w:hyperlink>
      <w:r>
        <w:t xml:space="preserve"> </w:t>
      </w:r>
    </w:p>
    <w:p w14:paraId="4444528B" w14:textId="77777777" w:rsidR="00E97057" w:rsidRDefault="00E97057" w:rsidP="00E97057">
      <w:pPr>
        <w:ind w:right="711"/>
      </w:pPr>
      <w:r>
        <w:t>Литературные сказки -</w:t>
      </w:r>
      <w:hyperlink r:id="rId770">
        <w:r>
          <w:t xml:space="preserve"> </w:t>
        </w:r>
      </w:hyperlink>
      <w:hyperlink r:id="rId771">
        <w:r>
          <w:rPr>
            <w:color w:val="0000FF"/>
            <w:u w:val="single" w:color="0000FF"/>
          </w:rPr>
          <w:t>https://goo.su/PFUC</w:t>
        </w:r>
      </w:hyperlink>
      <w:hyperlink r:id="rId772">
        <w:r>
          <w:t xml:space="preserve"> </w:t>
        </w:r>
      </w:hyperlink>
    </w:p>
    <w:p w14:paraId="0C1F772D" w14:textId="77777777" w:rsidR="00E97057" w:rsidRDefault="00E97057" w:rsidP="00E97057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6 до 7 лет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E2BBEE2" w14:textId="77777777" w:rsidR="00E97057" w:rsidRDefault="00E97057" w:rsidP="00E97057">
      <w:pPr>
        <w:spacing w:after="3"/>
        <w:ind w:right="711"/>
      </w:pPr>
      <w:r>
        <w:t xml:space="preserve">Малые формы фольклора: </w:t>
      </w:r>
      <w:hyperlink r:id="rId773">
        <w:r>
          <w:rPr>
            <w:color w:val="0000FF"/>
            <w:u w:val="single" w:color="0000FF"/>
          </w:rPr>
          <w:t>https://goo.su/iCF2</w:t>
        </w:r>
      </w:hyperlink>
      <w:hyperlink r:id="rId774">
        <w:r>
          <w:t xml:space="preserve"> </w:t>
        </w:r>
      </w:hyperlink>
    </w:p>
    <w:p w14:paraId="5F46AD28" w14:textId="77777777" w:rsidR="00E97057" w:rsidRDefault="00E97057" w:rsidP="00E97057">
      <w:pPr>
        <w:spacing w:after="3"/>
        <w:ind w:right="711"/>
      </w:pPr>
      <w:r>
        <w:t>Русские народные сказки:</w:t>
      </w:r>
      <w:hyperlink r:id="rId775">
        <w:r>
          <w:t xml:space="preserve"> </w:t>
        </w:r>
      </w:hyperlink>
      <w:hyperlink r:id="rId776">
        <w:r>
          <w:rPr>
            <w:color w:val="0000FF"/>
            <w:u w:val="single" w:color="0000FF"/>
          </w:rPr>
          <w:t>https://goo.su/Q8aMW0</w:t>
        </w:r>
      </w:hyperlink>
      <w:hyperlink r:id="rId777">
        <w:r>
          <w:t xml:space="preserve"> </w:t>
        </w:r>
      </w:hyperlink>
    </w:p>
    <w:p w14:paraId="356DB531" w14:textId="77777777" w:rsidR="00E97057" w:rsidRDefault="00E97057" w:rsidP="00E97057">
      <w:pPr>
        <w:spacing w:after="16"/>
        <w:ind w:left="-5"/>
      </w:pPr>
      <w:r>
        <w:t xml:space="preserve">Былины: </w:t>
      </w:r>
      <w:hyperlink r:id="rId778">
        <w:r>
          <w:rPr>
            <w:color w:val="0000FF"/>
            <w:u w:val="single" w:color="0000FF"/>
          </w:rPr>
          <w:t>https://goo.su/rzHP</w:t>
        </w:r>
      </w:hyperlink>
      <w:hyperlink r:id="rId779">
        <w:r>
          <w:t xml:space="preserve"> </w:t>
        </w:r>
      </w:hyperlink>
    </w:p>
    <w:p w14:paraId="4CCCF496" w14:textId="77777777" w:rsidR="00E97057" w:rsidRDefault="00E97057" w:rsidP="00E97057">
      <w:pPr>
        <w:ind w:right="711"/>
      </w:pPr>
      <w:r>
        <w:t xml:space="preserve">Сказки народов мира: </w:t>
      </w:r>
      <w:hyperlink r:id="rId780">
        <w:r>
          <w:rPr>
            <w:color w:val="0000FF"/>
            <w:u w:val="single" w:color="0000FF"/>
          </w:rPr>
          <w:t>https://goo.su/7c66vP</w:t>
        </w:r>
      </w:hyperlink>
      <w:hyperlink r:id="rId781">
        <w:r>
          <w:t xml:space="preserve"> </w:t>
        </w:r>
      </w:hyperlink>
    </w:p>
    <w:p w14:paraId="6DD00BE3" w14:textId="77777777" w:rsidR="00E97057" w:rsidRDefault="00E97057" w:rsidP="00E97057">
      <w:pPr>
        <w:ind w:right="711"/>
      </w:pPr>
      <w:r>
        <w:t>Поэзия поэтов и писателей России: Поэзия –</w:t>
      </w:r>
      <w:hyperlink r:id="rId782">
        <w:r>
          <w:t xml:space="preserve"> </w:t>
        </w:r>
      </w:hyperlink>
      <w:hyperlink r:id="rId783">
        <w:r>
          <w:rPr>
            <w:color w:val="0000FF"/>
            <w:u w:val="single" w:color="0000FF"/>
          </w:rPr>
          <w:t>https://goo.su/6b2TJAl</w:t>
        </w:r>
      </w:hyperlink>
      <w:hyperlink r:id="rId784">
        <w:r>
          <w:t xml:space="preserve"> </w:t>
        </w:r>
      </w:hyperlink>
      <w:r>
        <w:t xml:space="preserve">Проза – </w:t>
      </w:r>
      <w:hyperlink r:id="rId785">
        <w:r>
          <w:rPr>
            <w:color w:val="0000FF"/>
            <w:u w:val="single" w:color="0000FF"/>
          </w:rPr>
          <w:t>https://goo.su/1L4Kf</w:t>
        </w:r>
      </w:hyperlink>
      <w:hyperlink r:id="rId786">
        <w:r>
          <w:t xml:space="preserve"> </w:t>
        </w:r>
      </w:hyperlink>
      <w:r>
        <w:t>Литературные сказки -</w:t>
      </w:r>
      <w:hyperlink r:id="rId787">
        <w:r>
          <w:t xml:space="preserve"> </w:t>
        </w:r>
      </w:hyperlink>
      <w:hyperlink r:id="rId788">
        <w:r>
          <w:rPr>
            <w:color w:val="0000FF"/>
            <w:u w:val="single" w:color="0000FF"/>
          </w:rPr>
          <w:t>https://goo.su/tUwmfSB</w:t>
        </w:r>
      </w:hyperlink>
      <w:hyperlink r:id="rId789">
        <w:r>
          <w:t xml:space="preserve"> </w:t>
        </w:r>
      </w:hyperlink>
    </w:p>
    <w:p w14:paraId="6164E4CC" w14:textId="77777777" w:rsidR="00E97057" w:rsidRDefault="00E97057" w:rsidP="00E97057">
      <w:pPr>
        <w:spacing w:after="3"/>
        <w:ind w:right="711"/>
      </w:pPr>
      <w:r>
        <w:t>Произведения поэтов и писателей разных стран: Поэзия –</w:t>
      </w:r>
      <w:hyperlink r:id="rId790">
        <w:r>
          <w:t xml:space="preserve"> </w:t>
        </w:r>
      </w:hyperlink>
      <w:hyperlink r:id="rId791">
        <w:r>
          <w:rPr>
            <w:color w:val="0000FF"/>
            <w:u w:val="single" w:color="0000FF"/>
          </w:rPr>
          <w:t>https://goo.su/O0xXJV</w:t>
        </w:r>
      </w:hyperlink>
      <w:hyperlink r:id="rId792">
        <w:r>
          <w:t xml:space="preserve"> </w:t>
        </w:r>
      </w:hyperlink>
    </w:p>
    <w:p w14:paraId="75C2D59E" w14:textId="77777777" w:rsidR="00E97057" w:rsidRDefault="00E97057" w:rsidP="00E97057">
      <w:pPr>
        <w:pStyle w:val="3"/>
        <w:shd w:val="clear" w:color="auto" w:fill="FFFFFF"/>
        <w:jc w:val="both"/>
        <w:rPr>
          <w:b w:val="0"/>
          <w:color w:val="0000FF"/>
          <w:u w:val="single" w:color="0000FF"/>
        </w:rPr>
      </w:pPr>
      <w:r>
        <w:rPr>
          <w:b w:val="0"/>
        </w:rPr>
        <w:t>Литературные сказки -</w:t>
      </w:r>
      <w:hyperlink r:id="rId793">
        <w:r>
          <w:rPr>
            <w:b w:val="0"/>
          </w:rPr>
          <w:t xml:space="preserve"> </w:t>
        </w:r>
      </w:hyperlink>
      <w:hyperlink r:id="rId794">
        <w:r>
          <w:rPr>
            <w:b w:val="0"/>
            <w:color w:val="0000FF"/>
            <w:u w:val="single" w:color="0000FF"/>
          </w:rPr>
          <w:t>https://goo.su/qK66</w:t>
        </w:r>
      </w:hyperlink>
    </w:p>
    <w:p w14:paraId="45A2B50B" w14:textId="04CE348E" w:rsidR="00822BCC" w:rsidRPr="00DA5715" w:rsidRDefault="00733057" w:rsidP="00E97057">
      <w:pPr>
        <w:pStyle w:val="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4.2.</w:t>
      </w:r>
      <w:r w:rsidR="00822BCC" w:rsidRPr="00DA5715">
        <w:rPr>
          <w:color w:val="252525"/>
          <w:sz w:val="20"/>
          <w:szCs w:val="20"/>
        </w:rPr>
        <w:t>2. Примерный перечень музыкальных произведений.</w:t>
      </w:r>
    </w:p>
    <w:p w14:paraId="0CD556DC" w14:textId="56ADC56E" w:rsidR="00733057" w:rsidRPr="00733057" w:rsidRDefault="00733057" w:rsidP="00733057">
      <w:pPr>
        <w:spacing w:after="0"/>
        <w:ind w:left="-5"/>
      </w:pPr>
      <w:r w:rsidRPr="00733057">
        <w:rPr>
          <w:i/>
          <w:u w:color="000000"/>
        </w:rPr>
        <w:t>От 1 до 2 лет:</w:t>
      </w:r>
      <w:r>
        <w:rPr>
          <w:i/>
          <w:u w:color="000000"/>
        </w:rPr>
        <w:t xml:space="preserve"> </w:t>
      </w:r>
      <w:hyperlink r:id="rId795">
        <w:r w:rsidRPr="00733057">
          <w:rPr>
            <w:color w:val="0000FF"/>
            <w:u w:val="single" w:color="0000FF"/>
          </w:rPr>
          <w:t>https://goo.su/voAmJiu</w:t>
        </w:r>
      </w:hyperlink>
      <w:hyperlink r:id="rId796">
        <w:r w:rsidRPr="00733057">
          <w:rPr>
            <w:i/>
          </w:rPr>
          <w:t xml:space="preserve"> </w:t>
        </w:r>
      </w:hyperlink>
    </w:p>
    <w:p w14:paraId="6F71F2E9" w14:textId="66E7490F" w:rsidR="00733057" w:rsidRPr="00733057" w:rsidRDefault="00733057" w:rsidP="00733057">
      <w:pPr>
        <w:spacing w:after="0"/>
        <w:ind w:left="-5"/>
        <w:rPr>
          <w:u w:val="single"/>
        </w:rPr>
      </w:pPr>
      <w:r w:rsidRPr="00733057">
        <w:rPr>
          <w:i/>
          <w:u w:color="000000"/>
        </w:rPr>
        <w:t>От 2 до 3 лет:</w:t>
      </w:r>
      <w:r>
        <w:rPr>
          <w:i/>
          <w:u w:color="000000"/>
        </w:rPr>
        <w:t xml:space="preserve"> </w:t>
      </w:r>
      <w:hyperlink r:id="rId797">
        <w:r w:rsidRPr="00733057">
          <w:rPr>
            <w:color w:val="0000FF"/>
            <w:u w:val="single" w:color="0000FF"/>
          </w:rPr>
          <w:t>https://goo.su/FPkVU</w:t>
        </w:r>
      </w:hyperlink>
      <w:hyperlink r:id="rId798">
        <w:r w:rsidRPr="00733057">
          <w:rPr>
            <w:i/>
            <w:u w:val="single"/>
          </w:rPr>
          <w:t xml:space="preserve"> </w:t>
        </w:r>
      </w:hyperlink>
    </w:p>
    <w:p w14:paraId="0180CF4E" w14:textId="19DFF598" w:rsidR="00733057" w:rsidRPr="00733057" w:rsidRDefault="00733057" w:rsidP="00733057">
      <w:pPr>
        <w:spacing w:after="0"/>
        <w:ind w:left="-5"/>
        <w:rPr>
          <w:u w:val="single"/>
        </w:rPr>
      </w:pPr>
      <w:r w:rsidRPr="00733057">
        <w:rPr>
          <w:i/>
          <w:u w:color="000000"/>
        </w:rPr>
        <w:t>От 3 до 4 лет:</w:t>
      </w:r>
      <w:r>
        <w:rPr>
          <w:i/>
          <w:u w:color="000000"/>
        </w:rPr>
        <w:t xml:space="preserve"> </w:t>
      </w:r>
      <w:hyperlink r:id="rId799">
        <w:r w:rsidRPr="00733057">
          <w:rPr>
            <w:color w:val="0000FF"/>
            <w:u w:val="single" w:color="0000FF"/>
          </w:rPr>
          <w:t>https://goo.su/9l70Hwz</w:t>
        </w:r>
      </w:hyperlink>
      <w:hyperlink r:id="rId800">
        <w:r w:rsidRPr="00733057">
          <w:rPr>
            <w:i/>
            <w:u w:val="single"/>
          </w:rPr>
          <w:t xml:space="preserve"> </w:t>
        </w:r>
      </w:hyperlink>
    </w:p>
    <w:p w14:paraId="459DA426" w14:textId="7E6A965C" w:rsidR="00733057" w:rsidRPr="00733057" w:rsidRDefault="00733057" w:rsidP="00733057">
      <w:pPr>
        <w:spacing w:after="0"/>
        <w:ind w:left="-5"/>
      </w:pPr>
      <w:r w:rsidRPr="00733057">
        <w:rPr>
          <w:i/>
          <w:u w:color="000000"/>
        </w:rPr>
        <w:t>От 4 до 5 лет:</w:t>
      </w:r>
      <w:r>
        <w:rPr>
          <w:i/>
          <w:u w:color="000000"/>
        </w:rPr>
        <w:t xml:space="preserve"> </w:t>
      </w:r>
      <w:hyperlink r:id="rId801">
        <w:r w:rsidRPr="00733057">
          <w:rPr>
            <w:color w:val="0000FF"/>
            <w:u w:color="0000FF"/>
          </w:rPr>
          <w:t>https://goo.su/kIQRaOR</w:t>
        </w:r>
      </w:hyperlink>
      <w:hyperlink r:id="rId802">
        <w:r w:rsidRPr="00733057">
          <w:rPr>
            <w:i/>
          </w:rPr>
          <w:t xml:space="preserve"> </w:t>
        </w:r>
      </w:hyperlink>
    </w:p>
    <w:p w14:paraId="4BAF2437" w14:textId="68F31D82" w:rsidR="00733057" w:rsidRDefault="00733057" w:rsidP="00733057">
      <w:pPr>
        <w:spacing w:after="0"/>
        <w:ind w:left="-5"/>
      </w:pPr>
      <w:r w:rsidRPr="00733057">
        <w:rPr>
          <w:i/>
          <w:u w:color="000000"/>
        </w:rPr>
        <w:t>От 5 до 6 лет</w:t>
      </w:r>
      <w:r>
        <w:rPr>
          <w:i/>
          <w:u w:val="single" w:color="000000"/>
        </w:rPr>
        <w:t xml:space="preserve">: </w:t>
      </w:r>
      <w:hyperlink r:id="rId803">
        <w:r>
          <w:rPr>
            <w:color w:val="0000FF"/>
            <w:u w:val="single" w:color="0000FF"/>
          </w:rPr>
          <w:t>https://goo.su/bmErBlQ</w:t>
        </w:r>
      </w:hyperlink>
      <w:hyperlink r:id="rId804">
        <w:r>
          <w:rPr>
            <w:i/>
          </w:rPr>
          <w:t xml:space="preserve"> </w:t>
        </w:r>
      </w:hyperlink>
    </w:p>
    <w:p w14:paraId="4634A56D" w14:textId="190D3231" w:rsidR="00822BCC" w:rsidRPr="00733057" w:rsidRDefault="00733057" w:rsidP="00733057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  <w:u w:val="single"/>
        </w:rPr>
      </w:pPr>
      <w:r w:rsidRPr="00733057">
        <w:rPr>
          <w:i/>
          <w:u w:color="000000"/>
        </w:rPr>
        <w:t>От 6 до 7 лет</w:t>
      </w:r>
      <w:r w:rsidRPr="00733057">
        <w:rPr>
          <w:i/>
          <w:u w:val="single" w:color="000000"/>
        </w:rPr>
        <w:t xml:space="preserve">: </w:t>
      </w:r>
      <w:hyperlink r:id="rId805">
        <w:r w:rsidRPr="00733057">
          <w:rPr>
            <w:color w:val="0000FF"/>
            <w:u w:val="single" w:color="0000FF"/>
          </w:rPr>
          <w:t>https://goo.su/M4YxHe</w:t>
        </w:r>
      </w:hyperlink>
    </w:p>
    <w:p w14:paraId="6CBB2E72" w14:textId="0030E187" w:rsidR="00822BCC" w:rsidRPr="00DA5715" w:rsidRDefault="00733057" w:rsidP="00822BCC">
      <w:pPr>
        <w:pStyle w:val="3"/>
        <w:shd w:val="clear" w:color="auto" w:fill="FFFFFF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4.2.</w:t>
      </w:r>
      <w:r w:rsidR="00DA5715">
        <w:rPr>
          <w:color w:val="252525"/>
          <w:sz w:val="20"/>
          <w:szCs w:val="20"/>
        </w:rPr>
        <w:t>3</w:t>
      </w:r>
      <w:r w:rsidR="00DA5715" w:rsidRPr="00DA5715">
        <w:rPr>
          <w:color w:val="252525"/>
          <w:sz w:val="20"/>
          <w:szCs w:val="20"/>
        </w:rPr>
        <w:t xml:space="preserve">. </w:t>
      </w:r>
      <w:r w:rsidR="00822BCC" w:rsidRPr="00DA5715">
        <w:rPr>
          <w:color w:val="252525"/>
          <w:sz w:val="20"/>
          <w:szCs w:val="20"/>
        </w:rPr>
        <w:t>Примерный перечень произведений изобразительного искусства.</w:t>
      </w:r>
    </w:p>
    <w:p w14:paraId="0410DE8C" w14:textId="77777777" w:rsidR="00A86B4A" w:rsidRDefault="00A86B4A" w:rsidP="00A86B4A">
      <w:pPr>
        <w:spacing w:after="0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2 до 3 лет:</w:t>
      </w:r>
      <w:hyperlink r:id="rId806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https://goo.su/YsQXr5w</w:t>
        </w:r>
      </w:hyperlink>
      <w:hyperlink r:id="rId807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163654DD" w14:textId="77777777" w:rsidR="00A86B4A" w:rsidRDefault="00A86B4A" w:rsidP="00A86B4A">
      <w:pPr>
        <w:spacing w:after="0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3 до 4 лет:</w:t>
      </w:r>
      <w:hyperlink r:id="rId808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https://goo.su/Q0vc</w:t>
        </w:r>
      </w:hyperlink>
      <w:hyperlink r:id="rId809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3D625802" w14:textId="77777777" w:rsidR="00A86B4A" w:rsidRDefault="00A86B4A" w:rsidP="00A86B4A">
      <w:pPr>
        <w:spacing w:after="0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4 до 5 лет:</w:t>
      </w:r>
      <w:hyperlink r:id="rId810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https://goo.su/zYhIG</w:t>
        </w:r>
      </w:hyperlink>
      <w:hyperlink r:id="rId811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00D727A3" w14:textId="77777777" w:rsidR="00A86B4A" w:rsidRDefault="00A86B4A" w:rsidP="00A86B4A">
      <w:pPr>
        <w:spacing w:after="0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От 5 до 6 лет:</w:t>
      </w:r>
      <w:hyperlink r:id="rId812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https://goo.su/5pu096U</w:t>
        </w:r>
      </w:hyperlink>
      <w:hyperlink r:id="rId813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09DFFF66" w14:textId="591842B3" w:rsidR="00822BCC" w:rsidRPr="00DA5715" w:rsidRDefault="00A86B4A" w:rsidP="00A86B4A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i/>
          <w:u w:val="single" w:color="000000"/>
        </w:rPr>
        <w:t>От 6 до 7 лет:</w:t>
      </w:r>
      <w:hyperlink r:id="rId814">
        <w:r>
          <w:rPr>
            <w:i/>
            <w:color w:val="0000FF"/>
            <w:u w:val="single" w:color="0000FF"/>
          </w:rPr>
          <w:t>https://goo.su/Auvsd6</w:t>
        </w:r>
      </w:hyperlink>
    </w:p>
    <w:p w14:paraId="7155B0B0" w14:textId="0EC148B0" w:rsidR="00822BCC" w:rsidRPr="00DA5715" w:rsidRDefault="00733057" w:rsidP="00DA5715">
      <w:pPr>
        <w:pStyle w:val="a3"/>
        <w:shd w:val="clear" w:color="auto" w:fill="FFFFFF"/>
        <w:jc w:val="both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4.2.</w:t>
      </w:r>
      <w:r w:rsidR="00DA5715">
        <w:rPr>
          <w:b/>
          <w:color w:val="252525"/>
          <w:sz w:val="20"/>
          <w:szCs w:val="20"/>
        </w:rPr>
        <w:t xml:space="preserve">4. </w:t>
      </w:r>
      <w:r w:rsidR="00822BCC" w:rsidRPr="00DA5715">
        <w:rPr>
          <w:b/>
          <w:color w:val="252525"/>
          <w:sz w:val="20"/>
          <w:szCs w:val="20"/>
        </w:rPr>
        <w:t>Примерный перечень анимационных произведений.</w:t>
      </w:r>
    </w:p>
    <w:p w14:paraId="7F683875" w14:textId="77777777" w:rsidR="00822BCC" w:rsidRPr="00DA5715" w:rsidRDefault="00822BCC" w:rsidP="00DA571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DA5715">
        <w:rPr>
          <w:color w:val="252525"/>
          <w:sz w:val="20"/>
          <w:szCs w:val="20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5C4AEFB1" w14:textId="77777777" w:rsidR="00822BCC" w:rsidRPr="00DA5715" w:rsidRDefault="00822BCC" w:rsidP="00DA571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DA5715">
        <w:rPr>
          <w:color w:val="252525"/>
          <w:sz w:val="20"/>
          <w:szCs w:val="20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648925ED" w14:textId="77777777" w:rsidR="00822BCC" w:rsidRPr="00DA5715" w:rsidRDefault="00822BCC" w:rsidP="00DA571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 w:rsidRPr="00DA5715">
        <w:rPr>
          <w:color w:val="252525"/>
          <w:sz w:val="20"/>
          <w:szCs w:val="20"/>
        </w:rPr>
        <w:lastRenderedPageBreak/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DA5715">
        <w:rPr>
          <w:color w:val="252525"/>
          <w:sz w:val="20"/>
          <w:szCs w:val="20"/>
          <w:vertAlign w:val="superscript"/>
        </w:rPr>
        <w:t>12</w:t>
      </w:r>
      <w:r w:rsidRPr="00DA5715">
        <w:rPr>
          <w:color w:val="252525"/>
          <w:sz w:val="20"/>
          <w:szCs w:val="20"/>
        </w:rPr>
        <w:t>.</w:t>
      </w:r>
    </w:p>
    <w:p w14:paraId="640F36A5" w14:textId="77777777" w:rsidR="00A86B4A" w:rsidRDefault="00A86B4A" w:rsidP="00A86B4A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Для детей дошкольного возраста (с 5 лет)</w:t>
      </w:r>
      <w:hyperlink r:id="rId815">
        <w:r>
          <w:rPr>
            <w:rFonts w:ascii="Times New Roman" w:eastAsia="Times New Roman" w:hAnsi="Times New Roman" w:cs="Times New Roman"/>
            <w:i/>
            <w:color w:val="0000FF"/>
            <w:u w:val="single" w:color="000000"/>
          </w:rPr>
          <w:t>https://goo.su/KFfKkr4</w:t>
        </w:r>
      </w:hyperlink>
      <w:hyperlink r:id="rId816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36B05645" w14:textId="77777777" w:rsidR="00A86B4A" w:rsidRDefault="00A86B4A" w:rsidP="00A86B4A">
      <w:pPr>
        <w:spacing w:after="3"/>
        <w:ind w:left="-5"/>
      </w:pPr>
      <w:r>
        <w:rPr>
          <w:rFonts w:ascii="Times New Roman" w:eastAsia="Times New Roman" w:hAnsi="Times New Roman" w:cs="Times New Roman"/>
          <w:i/>
          <w:u w:val="single" w:color="000000"/>
        </w:rPr>
        <w:t>Для детей старшего дошкольного возраста (6-7 лет)</w:t>
      </w:r>
      <w:hyperlink r:id="rId817">
        <w:r>
          <w:rPr>
            <w:rFonts w:ascii="Times New Roman" w:eastAsia="Times New Roman" w:hAnsi="Times New Roman" w:cs="Times New Roman"/>
            <w:i/>
            <w:color w:val="0000FF"/>
            <w:u w:val="single" w:color="000000"/>
          </w:rPr>
          <w:t>https://goo.su/LFh9Kjw</w:t>
        </w:r>
      </w:hyperlink>
      <w:hyperlink r:id="rId818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60043D22" w14:textId="25EA7859" w:rsidR="00733057" w:rsidRDefault="00A86B4A" w:rsidP="00A86B4A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i/>
          <w:u w:val="single" w:color="000000"/>
        </w:rPr>
        <w:t xml:space="preserve">Для детей старшего дошкольного возраста (7-8 лет) </w:t>
      </w:r>
      <w:hyperlink r:id="rId819">
        <w:r>
          <w:rPr>
            <w:i/>
            <w:color w:val="0000FF"/>
            <w:u w:val="single" w:color="000000"/>
          </w:rPr>
          <w:t>https://goo.su/BsKrhw</w:t>
        </w:r>
      </w:hyperlink>
    </w:p>
    <w:p w14:paraId="392F718A" w14:textId="77777777" w:rsidR="00733057" w:rsidRDefault="00733057" w:rsidP="00166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2B7E9" w14:textId="21D3B773" w:rsidR="00166CB1" w:rsidRDefault="00733057" w:rsidP="00166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DA5715" w:rsidRPr="002C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CB1" w:rsidRPr="002C6884">
        <w:rPr>
          <w:rFonts w:ascii="Times New Roman" w:hAnsi="Times New Roman" w:cs="Times New Roman"/>
          <w:b/>
          <w:sz w:val="24"/>
          <w:szCs w:val="24"/>
        </w:rPr>
        <w:t>Основные понятия и сокращения</w:t>
      </w:r>
    </w:p>
    <w:p w14:paraId="5A5BF1D6" w14:textId="77777777" w:rsidR="002C6884" w:rsidRPr="002C6884" w:rsidRDefault="002C6884" w:rsidP="00166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5D27E" w14:textId="2B8994E1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Взрослые – родители (законные представители) и совершеннолетние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члены семьи, принимающие участие в воспитании детей младенческого,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раннего и дошкольного возрастов, а также педагогические работники,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реализующие образовательную программу дошкольного образования.</w:t>
      </w:r>
    </w:p>
    <w:p w14:paraId="7AE92ED2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ДО – дошкольное образование.</w:t>
      </w:r>
    </w:p>
    <w:p w14:paraId="76CDC860" w14:textId="48397940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ДОО – организации (всех форм собственности), осуществляющие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образовательную деятельность, – образовательные организации, а также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организации, осуществляющие обучение или индивидуальные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предприниматели, реализующих образовательные программы дошкольного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образования и осуществляющие присмотр и уход за детьми.</w:t>
      </w:r>
    </w:p>
    <w:p w14:paraId="24627863" w14:textId="3BA71F6A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Закон об образовании ‒ Федеральный закон от 29.12.2012 № 273-ФЗ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«Об образовании в Российской Федерации» (Собрание законодательства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Российской Федерации, 2012, № 53, ст. 7598; 2022, № 41, ст. 6959).</w:t>
      </w:r>
    </w:p>
    <w:p w14:paraId="70B142B5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КРР – коррекционно-развивающая работа.</w:t>
      </w:r>
    </w:p>
    <w:p w14:paraId="5B59044D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НОО – начальное общее образование.</w:t>
      </w:r>
    </w:p>
    <w:p w14:paraId="3F876E92" w14:textId="68EB2E7E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НС – несоответствие образовательной программы дошкольной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образовательной организации обязательному минимуму содержания,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заданному в Федеральной программе.</w:t>
      </w:r>
    </w:p>
    <w:p w14:paraId="49A99CFB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ОВЗ – ограниченные возможности здоровья.</w:t>
      </w:r>
    </w:p>
    <w:p w14:paraId="0AF837A2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ООП – особые образовательные потребности.</w:t>
      </w:r>
    </w:p>
    <w:p w14:paraId="58BAA8D4" w14:textId="6976008B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Педагог – педагогический работник – физическое лицо, которое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состоит в трудовых, служебных отношениях с организацией,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осуществляющей образовательную деятельность, и выполняет обязанности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по обучению, воспитанию обучающихся и (или) организации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образовательной деятельности1</w:t>
      </w:r>
    </w:p>
    <w:p w14:paraId="6DF3889F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План – Федеральный календарный план воспитательной работы.</w:t>
      </w:r>
    </w:p>
    <w:p w14:paraId="1E04AE3A" w14:textId="1932F4CB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Программа – образовательная программа дошкольного образования,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разработанная в организации, осуществляющей образовательную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деятельность.</w:t>
      </w:r>
    </w:p>
    <w:p w14:paraId="349CBC44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Программа воспитания – Федеральная рабочая программа воспитания.</w:t>
      </w:r>
    </w:p>
    <w:p w14:paraId="31F3982A" w14:textId="407CD113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ПС – Полное соответствие образовательной программы дошкольной</w:t>
      </w:r>
      <w:r w:rsidR="00700396">
        <w:rPr>
          <w:rFonts w:ascii="Times New Roman" w:hAnsi="Times New Roman" w:cs="Times New Roman"/>
          <w:sz w:val="20"/>
          <w:szCs w:val="20"/>
        </w:rPr>
        <w:t xml:space="preserve">  </w:t>
      </w:r>
      <w:r w:rsidRPr="00166CB1">
        <w:rPr>
          <w:rFonts w:ascii="Times New Roman" w:hAnsi="Times New Roman" w:cs="Times New Roman"/>
          <w:sz w:val="20"/>
          <w:szCs w:val="20"/>
        </w:rPr>
        <w:t>образовательной организации обязательному минимуму содержания,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заданному в Федеральной программе.</w:t>
      </w:r>
    </w:p>
    <w:p w14:paraId="69215108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РАС – расстройство аутистического спектра.</w:t>
      </w:r>
    </w:p>
    <w:p w14:paraId="3E2E8E93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РППС – развивающая предметно-пространственная среда.</w:t>
      </w:r>
    </w:p>
    <w:p w14:paraId="386E36DC" w14:textId="77777777" w:rsidR="00700396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РФ – Российская Федерация.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7EECB3" w14:textId="773B6378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1 Пункт 21 статьи 2 Федерального закона от 29.12.2012 № 273-ФЗ «Об образовании в Российской</w:t>
      </w:r>
    </w:p>
    <w:p w14:paraId="494B6D36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Федерации» (Собрание законодательства Российской Федерации, 2012, № 53, ст. 7598).</w:t>
      </w:r>
    </w:p>
    <w:p w14:paraId="1E0BC6D7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Методические рекомендации - 03</w:t>
      </w:r>
    </w:p>
    <w:p w14:paraId="44D7E3C6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СанПиН – санитарные правила и нормы.</w:t>
      </w:r>
    </w:p>
    <w:p w14:paraId="1384A4FF" w14:textId="61636E0F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СанПиН 1.2.3685-21 – Санитарные правила и нормы СанПиН 1.2.3685-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21 «Гигиенические нормативы и требования к обеспечению безопасности и</w:t>
      </w:r>
    </w:p>
    <w:p w14:paraId="62BA7F16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(или) безвредности для человека факторов среды обитания», утвержденные</w:t>
      </w:r>
    </w:p>
    <w:p w14:paraId="27AA4E87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постановлением Главного государственного санитарного врача Российской</w:t>
      </w:r>
    </w:p>
    <w:p w14:paraId="4B935B39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Федерации от 28.01.2021 № 2 (зарегистрировано Министерством юстиции</w:t>
      </w:r>
    </w:p>
    <w:p w14:paraId="6F1F6CCD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Российской Федерации 29.01.2021, регистрационный № 62296),</w:t>
      </w:r>
    </w:p>
    <w:p w14:paraId="239DDF2C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действующим до 1 марта 2027 года.</w:t>
      </w:r>
    </w:p>
    <w:p w14:paraId="2ABCB400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УМК – учебно-методический комплект.</w:t>
      </w:r>
    </w:p>
    <w:p w14:paraId="7EF94DDC" w14:textId="2134DD2A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ФАОП ДО – Федеральная адаптированная образовательная программа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дошкольного образования.</w:t>
      </w:r>
    </w:p>
    <w:p w14:paraId="7E92FCBC" w14:textId="43B4F7B2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ФГОС ДО – Федеральный государственный образовательный стандарт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дошкольного образования.</w:t>
      </w:r>
    </w:p>
    <w:p w14:paraId="7BC0DE52" w14:textId="6329DF86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Федеральная программа – Федеральная образовательная программа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дошкольного образования.</w:t>
      </w:r>
    </w:p>
    <w:p w14:paraId="311DE3A1" w14:textId="77777777" w:rsidR="00166CB1" w:rsidRPr="00166CB1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ЧБД – часто болеющие дети.</w:t>
      </w:r>
    </w:p>
    <w:p w14:paraId="2A63E3E1" w14:textId="71266F87" w:rsidR="00007E55" w:rsidRPr="0026251E" w:rsidRDefault="00166CB1" w:rsidP="00166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1">
        <w:rPr>
          <w:rFonts w:ascii="Times New Roman" w:hAnsi="Times New Roman" w:cs="Times New Roman"/>
          <w:sz w:val="20"/>
          <w:szCs w:val="20"/>
        </w:rPr>
        <w:t>ЧС – Частичное соответствие образовательной программы дошкольной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образовательной организации обязательному минимуму содержания,</w:t>
      </w:r>
      <w:r w:rsidR="00700396">
        <w:rPr>
          <w:rFonts w:ascii="Times New Roman" w:hAnsi="Times New Roman" w:cs="Times New Roman"/>
          <w:sz w:val="20"/>
          <w:szCs w:val="20"/>
        </w:rPr>
        <w:t xml:space="preserve"> </w:t>
      </w:r>
      <w:r w:rsidRPr="00166CB1">
        <w:rPr>
          <w:rFonts w:ascii="Times New Roman" w:hAnsi="Times New Roman" w:cs="Times New Roman"/>
          <w:sz w:val="20"/>
          <w:szCs w:val="20"/>
        </w:rPr>
        <w:t>заданному в Федеральной программе.</w:t>
      </w:r>
    </w:p>
    <w:sectPr w:rsidR="00007E55" w:rsidRPr="0026251E" w:rsidSect="00585AE5">
      <w:footerReference w:type="even" r:id="rId820"/>
      <w:footerReference w:type="default" r:id="rId821"/>
      <w:footerReference w:type="first" r:id="rId8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F62F" w14:textId="77777777" w:rsidR="002134D6" w:rsidRDefault="002134D6" w:rsidP="00900CB4">
      <w:pPr>
        <w:spacing w:after="0" w:line="240" w:lineRule="auto"/>
      </w:pPr>
      <w:r>
        <w:separator/>
      </w:r>
    </w:p>
  </w:endnote>
  <w:endnote w:type="continuationSeparator" w:id="0">
    <w:p w14:paraId="66766ADA" w14:textId="77777777" w:rsidR="002134D6" w:rsidRDefault="002134D6" w:rsidP="009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Pragmatica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992855"/>
      <w:docPartObj>
        <w:docPartGallery w:val="Page Numbers (Bottom of Page)"/>
        <w:docPartUnique/>
      </w:docPartObj>
    </w:sdtPr>
    <w:sdtContent>
      <w:p w14:paraId="47BDC787" w14:textId="727653C7" w:rsidR="00A4591F" w:rsidRDefault="00A459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AA">
          <w:rPr>
            <w:noProof/>
          </w:rPr>
          <w:t>2</w:t>
        </w:r>
        <w:r>
          <w:fldChar w:fldCharType="end"/>
        </w:r>
      </w:p>
    </w:sdtContent>
  </w:sdt>
  <w:p w14:paraId="4447DF3A" w14:textId="77777777" w:rsidR="00A4591F" w:rsidRDefault="00A4591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2B3F" w14:textId="77777777" w:rsidR="00A4591F" w:rsidRDefault="00A4591F">
    <w:pPr>
      <w:spacing w:after="0"/>
      <w:ind w:left="1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D08D" w14:textId="77777777" w:rsidR="00A4591F" w:rsidRDefault="00A4591F">
    <w:pPr>
      <w:spacing w:after="0"/>
      <w:ind w:left="86"/>
      <w:jc w:val="center"/>
    </w:pPr>
    <w:r>
      <w:t xml:space="preserve"> </w:t>
    </w:r>
  </w:p>
  <w:p w14:paraId="4475951A" w14:textId="074BEAC9" w:rsidR="00A4591F" w:rsidRDefault="00A4591F">
    <w:pPr>
      <w:spacing w:after="0"/>
      <w:ind w:left="1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CAA">
      <w:rPr>
        <w:noProof/>
      </w:rPr>
      <w:t>20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F9C9" w14:textId="77777777" w:rsidR="00A4591F" w:rsidRDefault="00A4591F">
    <w:pPr>
      <w:spacing w:after="0"/>
      <w:ind w:left="1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2259" w14:textId="77777777" w:rsidR="002134D6" w:rsidRDefault="002134D6" w:rsidP="00900CB4">
      <w:pPr>
        <w:spacing w:after="0" w:line="240" w:lineRule="auto"/>
      </w:pPr>
      <w:r>
        <w:separator/>
      </w:r>
    </w:p>
  </w:footnote>
  <w:footnote w:type="continuationSeparator" w:id="0">
    <w:p w14:paraId="797F2E41" w14:textId="77777777" w:rsidR="002134D6" w:rsidRDefault="002134D6" w:rsidP="0090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8"/>
    <w:multiLevelType w:val="singleLevel"/>
    <w:tmpl w:val="0000001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28D23499"/>
    <w:multiLevelType w:val="hybridMultilevel"/>
    <w:tmpl w:val="0B22838E"/>
    <w:lvl w:ilvl="0" w:tplc="8732FA48">
      <w:start w:val="1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A2A8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2E21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9AA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C8D8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AAC3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22DD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D5A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CD6D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BF4C42"/>
    <w:multiLevelType w:val="hybridMultilevel"/>
    <w:tmpl w:val="A7CAA4A2"/>
    <w:lvl w:ilvl="0" w:tplc="794CF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A74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2B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C07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E6F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C23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0EB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862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E3B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A078E2"/>
    <w:multiLevelType w:val="hybridMultilevel"/>
    <w:tmpl w:val="4E2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F1AD2"/>
    <w:multiLevelType w:val="hybridMultilevel"/>
    <w:tmpl w:val="5F52690E"/>
    <w:lvl w:ilvl="0" w:tplc="9B08E9BC">
      <w:start w:val="1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61D9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AB7B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24C6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59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829F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A917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EC94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4DE1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FE01D5"/>
    <w:multiLevelType w:val="hybridMultilevel"/>
    <w:tmpl w:val="2126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11122"/>
    <w:multiLevelType w:val="hybridMultilevel"/>
    <w:tmpl w:val="F3280E3C"/>
    <w:lvl w:ilvl="0" w:tplc="8EF283AE">
      <w:start w:val="4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490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8A41E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AE1B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CB3C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06C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C8906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634D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2BC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022965"/>
    <w:multiLevelType w:val="hybridMultilevel"/>
    <w:tmpl w:val="4E2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C3459"/>
    <w:multiLevelType w:val="hybridMultilevel"/>
    <w:tmpl w:val="ED569B24"/>
    <w:lvl w:ilvl="0" w:tplc="6108D13E">
      <w:start w:val="6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847B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AE35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ED6F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E12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ECC1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E090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05C8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177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4F6BB2"/>
    <w:multiLevelType w:val="hybridMultilevel"/>
    <w:tmpl w:val="D31C963C"/>
    <w:lvl w:ilvl="0" w:tplc="0414DEAE">
      <w:start w:val="1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C57F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EB2B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CB6D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08D8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C625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8775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63EF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6094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E25425"/>
    <w:multiLevelType w:val="hybridMultilevel"/>
    <w:tmpl w:val="90347E26"/>
    <w:lvl w:ilvl="0" w:tplc="E1E0F300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8001A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C01B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F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473F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020B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0CB6E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84D4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C19E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BE13F5"/>
    <w:multiLevelType w:val="hybridMultilevel"/>
    <w:tmpl w:val="C1CC4FFE"/>
    <w:lvl w:ilvl="0" w:tplc="2438F130">
      <w:start w:val="1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EE14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6FE9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AEB5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8882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68AF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47BF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E96E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8642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3"/>
  </w:num>
  <w:num w:numId="3">
    <w:abstractNumId w:val="31"/>
  </w:num>
  <w:num w:numId="4">
    <w:abstractNumId w:val="24"/>
  </w:num>
  <w:num w:numId="5">
    <w:abstractNumId w:val="27"/>
  </w:num>
  <w:num w:numId="6">
    <w:abstractNumId w:val="34"/>
  </w:num>
  <w:num w:numId="7">
    <w:abstractNumId w:val="32"/>
  </w:num>
  <w:num w:numId="8">
    <w:abstractNumId w:val="25"/>
  </w:num>
  <w:num w:numId="9">
    <w:abstractNumId w:val="28"/>
  </w:num>
  <w:num w:numId="10">
    <w:abstractNumId w:val="26"/>
  </w:num>
  <w:num w:numId="1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A"/>
    <w:rsid w:val="00001F3E"/>
    <w:rsid w:val="00002E1E"/>
    <w:rsid w:val="000073CD"/>
    <w:rsid w:val="00007E55"/>
    <w:rsid w:val="00011D76"/>
    <w:rsid w:val="00013D18"/>
    <w:rsid w:val="00021FFE"/>
    <w:rsid w:val="000251E6"/>
    <w:rsid w:val="0002539C"/>
    <w:rsid w:val="00040B81"/>
    <w:rsid w:val="00043830"/>
    <w:rsid w:val="000445D8"/>
    <w:rsid w:val="000456EB"/>
    <w:rsid w:val="000575F0"/>
    <w:rsid w:val="00066288"/>
    <w:rsid w:val="00072607"/>
    <w:rsid w:val="00074057"/>
    <w:rsid w:val="000742C5"/>
    <w:rsid w:val="00077D59"/>
    <w:rsid w:val="00083DD7"/>
    <w:rsid w:val="00086FB5"/>
    <w:rsid w:val="00091279"/>
    <w:rsid w:val="000970DC"/>
    <w:rsid w:val="000A10B3"/>
    <w:rsid w:val="000A77BD"/>
    <w:rsid w:val="000B5D1E"/>
    <w:rsid w:val="000C0110"/>
    <w:rsid w:val="000D44C0"/>
    <w:rsid w:val="000E1D44"/>
    <w:rsid w:val="00101930"/>
    <w:rsid w:val="001052B5"/>
    <w:rsid w:val="001115EB"/>
    <w:rsid w:val="00113062"/>
    <w:rsid w:val="00113DD7"/>
    <w:rsid w:val="00122CCC"/>
    <w:rsid w:val="00151642"/>
    <w:rsid w:val="001520FE"/>
    <w:rsid w:val="00156830"/>
    <w:rsid w:val="00165637"/>
    <w:rsid w:val="00166CB1"/>
    <w:rsid w:val="00172018"/>
    <w:rsid w:val="00172F42"/>
    <w:rsid w:val="001910EF"/>
    <w:rsid w:val="001A362D"/>
    <w:rsid w:val="001C171D"/>
    <w:rsid w:val="001C7850"/>
    <w:rsid w:val="00206314"/>
    <w:rsid w:val="002134D6"/>
    <w:rsid w:val="00214633"/>
    <w:rsid w:val="00216129"/>
    <w:rsid w:val="00225553"/>
    <w:rsid w:val="002335BD"/>
    <w:rsid w:val="00245156"/>
    <w:rsid w:val="00251CB0"/>
    <w:rsid w:val="00252D90"/>
    <w:rsid w:val="0026251E"/>
    <w:rsid w:val="00290553"/>
    <w:rsid w:val="002B5B24"/>
    <w:rsid w:val="002B775A"/>
    <w:rsid w:val="002C0985"/>
    <w:rsid w:val="002C2C64"/>
    <w:rsid w:val="002C6884"/>
    <w:rsid w:val="002C7EED"/>
    <w:rsid w:val="002F0EE1"/>
    <w:rsid w:val="002F36F5"/>
    <w:rsid w:val="002F6A08"/>
    <w:rsid w:val="002F742A"/>
    <w:rsid w:val="00317C9B"/>
    <w:rsid w:val="00320B68"/>
    <w:rsid w:val="003233A8"/>
    <w:rsid w:val="003248DA"/>
    <w:rsid w:val="00327045"/>
    <w:rsid w:val="003329F5"/>
    <w:rsid w:val="0034047E"/>
    <w:rsid w:val="0034548F"/>
    <w:rsid w:val="00351F01"/>
    <w:rsid w:val="003654E3"/>
    <w:rsid w:val="00367AC3"/>
    <w:rsid w:val="00372736"/>
    <w:rsid w:val="00373E09"/>
    <w:rsid w:val="00382801"/>
    <w:rsid w:val="003864EB"/>
    <w:rsid w:val="003A6296"/>
    <w:rsid w:val="003D003A"/>
    <w:rsid w:val="003D4BAA"/>
    <w:rsid w:val="003E2098"/>
    <w:rsid w:val="003F628E"/>
    <w:rsid w:val="0040094D"/>
    <w:rsid w:val="00401156"/>
    <w:rsid w:val="0041164C"/>
    <w:rsid w:val="004447C3"/>
    <w:rsid w:val="004504A9"/>
    <w:rsid w:val="00454E52"/>
    <w:rsid w:val="0047120D"/>
    <w:rsid w:val="00482EB1"/>
    <w:rsid w:val="00491F0C"/>
    <w:rsid w:val="004A1C40"/>
    <w:rsid w:val="004A2A3C"/>
    <w:rsid w:val="004A5887"/>
    <w:rsid w:val="004C3B68"/>
    <w:rsid w:val="004D64C2"/>
    <w:rsid w:val="004E1BC6"/>
    <w:rsid w:val="004E3A3A"/>
    <w:rsid w:val="004E4C28"/>
    <w:rsid w:val="004F2E72"/>
    <w:rsid w:val="004F3AF0"/>
    <w:rsid w:val="00505CAA"/>
    <w:rsid w:val="00512712"/>
    <w:rsid w:val="005167E0"/>
    <w:rsid w:val="0052060E"/>
    <w:rsid w:val="00520FD5"/>
    <w:rsid w:val="005238CE"/>
    <w:rsid w:val="0053530E"/>
    <w:rsid w:val="005374DE"/>
    <w:rsid w:val="005518C1"/>
    <w:rsid w:val="005527C0"/>
    <w:rsid w:val="005544E3"/>
    <w:rsid w:val="005665D0"/>
    <w:rsid w:val="00573E1D"/>
    <w:rsid w:val="005823B6"/>
    <w:rsid w:val="00585AE5"/>
    <w:rsid w:val="00590D7F"/>
    <w:rsid w:val="00591FAD"/>
    <w:rsid w:val="00594ACA"/>
    <w:rsid w:val="005A3ECF"/>
    <w:rsid w:val="005A6883"/>
    <w:rsid w:val="005B36EB"/>
    <w:rsid w:val="005E55AB"/>
    <w:rsid w:val="005E7498"/>
    <w:rsid w:val="005F434A"/>
    <w:rsid w:val="005F6CEC"/>
    <w:rsid w:val="00603C3F"/>
    <w:rsid w:val="00622D0D"/>
    <w:rsid w:val="00642661"/>
    <w:rsid w:val="006531FB"/>
    <w:rsid w:val="00655B96"/>
    <w:rsid w:val="00656C74"/>
    <w:rsid w:val="0066147C"/>
    <w:rsid w:val="00662C7D"/>
    <w:rsid w:val="00667C43"/>
    <w:rsid w:val="006764A2"/>
    <w:rsid w:val="00697B00"/>
    <w:rsid w:val="006C573D"/>
    <w:rsid w:val="006D128D"/>
    <w:rsid w:val="006F4DE3"/>
    <w:rsid w:val="006F4F50"/>
    <w:rsid w:val="006F51DB"/>
    <w:rsid w:val="00700396"/>
    <w:rsid w:val="00705DB9"/>
    <w:rsid w:val="00706A59"/>
    <w:rsid w:val="007177F0"/>
    <w:rsid w:val="00727250"/>
    <w:rsid w:val="00733057"/>
    <w:rsid w:val="007368C8"/>
    <w:rsid w:val="007402B6"/>
    <w:rsid w:val="007403C4"/>
    <w:rsid w:val="00762194"/>
    <w:rsid w:val="007738CF"/>
    <w:rsid w:val="00774D23"/>
    <w:rsid w:val="007775DE"/>
    <w:rsid w:val="007A3FB9"/>
    <w:rsid w:val="007D2EE2"/>
    <w:rsid w:val="008206C9"/>
    <w:rsid w:val="00822BCC"/>
    <w:rsid w:val="00823A7B"/>
    <w:rsid w:val="008302EA"/>
    <w:rsid w:val="00845C10"/>
    <w:rsid w:val="00846B13"/>
    <w:rsid w:val="00880474"/>
    <w:rsid w:val="008820E0"/>
    <w:rsid w:val="00883A54"/>
    <w:rsid w:val="00885E7E"/>
    <w:rsid w:val="008944E4"/>
    <w:rsid w:val="008A30EB"/>
    <w:rsid w:val="008A3D7F"/>
    <w:rsid w:val="008C7D31"/>
    <w:rsid w:val="008C7F05"/>
    <w:rsid w:val="008D0FBD"/>
    <w:rsid w:val="008E5AB1"/>
    <w:rsid w:val="008F1161"/>
    <w:rsid w:val="008F6F72"/>
    <w:rsid w:val="008F7C54"/>
    <w:rsid w:val="00900CB4"/>
    <w:rsid w:val="00901A38"/>
    <w:rsid w:val="00910427"/>
    <w:rsid w:val="00916AE8"/>
    <w:rsid w:val="00927A39"/>
    <w:rsid w:val="00933D6B"/>
    <w:rsid w:val="00934C4D"/>
    <w:rsid w:val="00957AFD"/>
    <w:rsid w:val="009613BB"/>
    <w:rsid w:val="0096630F"/>
    <w:rsid w:val="00971BF4"/>
    <w:rsid w:val="009834E3"/>
    <w:rsid w:val="00985C34"/>
    <w:rsid w:val="00990255"/>
    <w:rsid w:val="00996823"/>
    <w:rsid w:val="009A3652"/>
    <w:rsid w:val="009B7011"/>
    <w:rsid w:val="009C020D"/>
    <w:rsid w:val="009C4E9B"/>
    <w:rsid w:val="009C561C"/>
    <w:rsid w:val="009D4F7A"/>
    <w:rsid w:val="009E2EC6"/>
    <w:rsid w:val="009E66A4"/>
    <w:rsid w:val="009F52C6"/>
    <w:rsid w:val="00A0125A"/>
    <w:rsid w:val="00A04EF7"/>
    <w:rsid w:val="00A0502F"/>
    <w:rsid w:val="00A06C8D"/>
    <w:rsid w:val="00A1250C"/>
    <w:rsid w:val="00A23F84"/>
    <w:rsid w:val="00A27118"/>
    <w:rsid w:val="00A32F92"/>
    <w:rsid w:val="00A4591F"/>
    <w:rsid w:val="00A728E4"/>
    <w:rsid w:val="00A75C15"/>
    <w:rsid w:val="00A8052D"/>
    <w:rsid w:val="00A83A46"/>
    <w:rsid w:val="00A86B4A"/>
    <w:rsid w:val="00A97B20"/>
    <w:rsid w:val="00AA0B5B"/>
    <w:rsid w:val="00AB58E1"/>
    <w:rsid w:val="00AC22CF"/>
    <w:rsid w:val="00AC4427"/>
    <w:rsid w:val="00AD4F78"/>
    <w:rsid w:val="00AF698C"/>
    <w:rsid w:val="00B06D8E"/>
    <w:rsid w:val="00B075C9"/>
    <w:rsid w:val="00B156DE"/>
    <w:rsid w:val="00B17E98"/>
    <w:rsid w:val="00B20685"/>
    <w:rsid w:val="00B23FF8"/>
    <w:rsid w:val="00B26221"/>
    <w:rsid w:val="00B3200A"/>
    <w:rsid w:val="00B53FAE"/>
    <w:rsid w:val="00B622B5"/>
    <w:rsid w:val="00B63B55"/>
    <w:rsid w:val="00B653AD"/>
    <w:rsid w:val="00B76470"/>
    <w:rsid w:val="00B77CB6"/>
    <w:rsid w:val="00B83A4E"/>
    <w:rsid w:val="00B93B0A"/>
    <w:rsid w:val="00B9642D"/>
    <w:rsid w:val="00BA1345"/>
    <w:rsid w:val="00BA4A92"/>
    <w:rsid w:val="00BA64E5"/>
    <w:rsid w:val="00BC0634"/>
    <w:rsid w:val="00BC6079"/>
    <w:rsid w:val="00BD56E6"/>
    <w:rsid w:val="00C10E62"/>
    <w:rsid w:val="00C16554"/>
    <w:rsid w:val="00C30798"/>
    <w:rsid w:val="00C50A68"/>
    <w:rsid w:val="00C561F5"/>
    <w:rsid w:val="00C61D6B"/>
    <w:rsid w:val="00C65882"/>
    <w:rsid w:val="00C67233"/>
    <w:rsid w:val="00C91FDF"/>
    <w:rsid w:val="00CC4B0A"/>
    <w:rsid w:val="00CD7DF9"/>
    <w:rsid w:val="00CE4A27"/>
    <w:rsid w:val="00CF165B"/>
    <w:rsid w:val="00CF2B00"/>
    <w:rsid w:val="00CF31DE"/>
    <w:rsid w:val="00D203AB"/>
    <w:rsid w:val="00D3021F"/>
    <w:rsid w:val="00D479B1"/>
    <w:rsid w:val="00D55113"/>
    <w:rsid w:val="00D6203F"/>
    <w:rsid w:val="00D71C82"/>
    <w:rsid w:val="00D72EFF"/>
    <w:rsid w:val="00D76049"/>
    <w:rsid w:val="00D76A7C"/>
    <w:rsid w:val="00D84146"/>
    <w:rsid w:val="00D92F96"/>
    <w:rsid w:val="00D943E7"/>
    <w:rsid w:val="00D95FF5"/>
    <w:rsid w:val="00DA2B14"/>
    <w:rsid w:val="00DA5458"/>
    <w:rsid w:val="00DA5715"/>
    <w:rsid w:val="00DB12C4"/>
    <w:rsid w:val="00DB20C1"/>
    <w:rsid w:val="00DC1F33"/>
    <w:rsid w:val="00DC40D4"/>
    <w:rsid w:val="00DD6367"/>
    <w:rsid w:val="00DD7020"/>
    <w:rsid w:val="00DE0BC5"/>
    <w:rsid w:val="00DE791F"/>
    <w:rsid w:val="00DF0DC0"/>
    <w:rsid w:val="00E1514D"/>
    <w:rsid w:val="00E16F2A"/>
    <w:rsid w:val="00E26B39"/>
    <w:rsid w:val="00E549AF"/>
    <w:rsid w:val="00E55104"/>
    <w:rsid w:val="00E57E26"/>
    <w:rsid w:val="00E617BE"/>
    <w:rsid w:val="00E65688"/>
    <w:rsid w:val="00E670D6"/>
    <w:rsid w:val="00E74950"/>
    <w:rsid w:val="00E86C4E"/>
    <w:rsid w:val="00E97057"/>
    <w:rsid w:val="00EC300F"/>
    <w:rsid w:val="00ED1057"/>
    <w:rsid w:val="00ED364D"/>
    <w:rsid w:val="00ED537C"/>
    <w:rsid w:val="00EE145F"/>
    <w:rsid w:val="00EE65E7"/>
    <w:rsid w:val="00EF6C06"/>
    <w:rsid w:val="00F015D2"/>
    <w:rsid w:val="00F0297E"/>
    <w:rsid w:val="00F1740A"/>
    <w:rsid w:val="00F21633"/>
    <w:rsid w:val="00F22031"/>
    <w:rsid w:val="00F27EDA"/>
    <w:rsid w:val="00F344A9"/>
    <w:rsid w:val="00F35049"/>
    <w:rsid w:val="00F36DF2"/>
    <w:rsid w:val="00F37298"/>
    <w:rsid w:val="00F40554"/>
    <w:rsid w:val="00F426A4"/>
    <w:rsid w:val="00F43F32"/>
    <w:rsid w:val="00F4678E"/>
    <w:rsid w:val="00F617CC"/>
    <w:rsid w:val="00F75154"/>
    <w:rsid w:val="00F770FE"/>
    <w:rsid w:val="00F81FC0"/>
    <w:rsid w:val="00F83DA3"/>
    <w:rsid w:val="00F9680D"/>
    <w:rsid w:val="00FA4B14"/>
    <w:rsid w:val="00FC4B35"/>
    <w:rsid w:val="00FC6664"/>
    <w:rsid w:val="00FD058F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31F7"/>
  <w15:docId w15:val="{9CE40DCE-FC19-4B9F-B254-F176816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C0"/>
  </w:style>
  <w:style w:type="paragraph" w:styleId="1">
    <w:name w:val="heading 1"/>
    <w:basedOn w:val="a"/>
    <w:next w:val="a"/>
    <w:link w:val="10"/>
    <w:uiPriority w:val="9"/>
    <w:qFormat/>
    <w:rsid w:val="0090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D4BAA"/>
    <w:pPr>
      <w:keepNext/>
      <w:keepLines/>
      <w:spacing w:after="0"/>
      <w:ind w:left="149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D47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6F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3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next w:val="a"/>
    <w:link w:val="60"/>
    <w:uiPriority w:val="9"/>
    <w:unhideWhenUsed/>
    <w:qFormat/>
    <w:rsid w:val="00206314"/>
    <w:pPr>
      <w:keepNext/>
      <w:keepLines/>
      <w:spacing w:after="5" w:line="271" w:lineRule="auto"/>
      <w:ind w:left="10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7">
    <w:name w:val="heading 7"/>
    <w:next w:val="a"/>
    <w:link w:val="70"/>
    <w:uiPriority w:val="9"/>
    <w:unhideWhenUsed/>
    <w:qFormat/>
    <w:rsid w:val="00206314"/>
    <w:pPr>
      <w:keepNext/>
      <w:keepLines/>
      <w:spacing w:after="5" w:line="271" w:lineRule="auto"/>
      <w:ind w:left="10" w:hanging="10"/>
      <w:outlineLvl w:val="6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next w:val="a"/>
    <w:link w:val="80"/>
    <w:uiPriority w:val="9"/>
    <w:unhideWhenUsed/>
    <w:qFormat/>
    <w:rsid w:val="00206314"/>
    <w:pPr>
      <w:keepNext/>
      <w:keepLines/>
      <w:spacing w:after="5" w:line="271" w:lineRule="auto"/>
      <w:ind w:left="10" w:hanging="10"/>
      <w:outlineLvl w:val="7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7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16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98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E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111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115E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4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0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a">
    <w:name w:val="Основной текст_"/>
    <w:basedOn w:val="a0"/>
    <w:link w:val="21"/>
    <w:rsid w:val="00900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900CB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900C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00CB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00CB4"/>
    <w:rPr>
      <w:vertAlign w:val="superscript"/>
    </w:rPr>
  </w:style>
  <w:style w:type="character" w:styleId="ae">
    <w:name w:val="Hyperlink"/>
    <w:basedOn w:val="a0"/>
    <w:uiPriority w:val="99"/>
    <w:unhideWhenUsed/>
    <w:rsid w:val="00900CB4"/>
    <w:rPr>
      <w:color w:val="0563C1" w:themeColor="hyperlink"/>
      <w:u w:val="single"/>
    </w:rPr>
  </w:style>
  <w:style w:type="paragraph" w:styleId="af">
    <w:name w:val="No Spacing"/>
    <w:uiPriority w:val="1"/>
    <w:qFormat/>
    <w:rsid w:val="00482EB1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5A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3ECF"/>
  </w:style>
  <w:style w:type="paragraph" w:styleId="af2">
    <w:name w:val="footer"/>
    <w:basedOn w:val="a"/>
    <w:link w:val="af3"/>
    <w:uiPriority w:val="99"/>
    <w:unhideWhenUsed/>
    <w:rsid w:val="005A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A3ECF"/>
  </w:style>
  <w:style w:type="table" w:customStyle="1" w:styleId="TableGrid">
    <w:name w:val="TableGrid"/>
    <w:rsid w:val="000C01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3D4BA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f4">
    <w:name w:val="line number"/>
    <w:basedOn w:val="a0"/>
    <w:uiPriority w:val="99"/>
    <w:semiHidden/>
    <w:unhideWhenUsed/>
    <w:rsid w:val="004F3AF0"/>
  </w:style>
  <w:style w:type="character" w:styleId="af5">
    <w:name w:val="Strong"/>
    <w:basedOn w:val="a0"/>
    <w:uiPriority w:val="22"/>
    <w:qFormat/>
    <w:rsid w:val="00E16F2A"/>
    <w:rPr>
      <w:b/>
      <w:bCs/>
    </w:rPr>
  </w:style>
  <w:style w:type="character" w:customStyle="1" w:styleId="40">
    <w:name w:val="Заголовок 4 Знак"/>
    <w:basedOn w:val="a0"/>
    <w:link w:val="4"/>
    <w:rsid w:val="00E16F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5F434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as-vivid-red-color">
    <w:name w:val="has-vivid-red-color"/>
    <w:basedOn w:val="a"/>
    <w:rsid w:val="0091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063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063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06314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su/GUX3ORx" TargetMode="External"/><Relationship Id="rId671" Type="http://schemas.openxmlformats.org/officeDocument/2006/relationships/hyperlink" Target="https://goo.su/LGduGj" TargetMode="External"/><Relationship Id="rId769" Type="http://schemas.openxmlformats.org/officeDocument/2006/relationships/hyperlink" Target="https://goo.su/d1oUsUz" TargetMode="External"/><Relationship Id="rId21" Type="http://schemas.openxmlformats.org/officeDocument/2006/relationships/hyperlink" Target="https://goo.su/ioL0y" TargetMode="External"/><Relationship Id="rId324" Type="http://schemas.openxmlformats.org/officeDocument/2006/relationships/hyperlink" Target="https://goo.su/pk9gI" TargetMode="External"/><Relationship Id="rId531" Type="http://schemas.openxmlformats.org/officeDocument/2006/relationships/hyperlink" Target="https://goo.su/EsRnX" TargetMode="External"/><Relationship Id="rId629" Type="http://schemas.openxmlformats.org/officeDocument/2006/relationships/hyperlink" Target="https://goo.su/pW8wc2" TargetMode="External"/><Relationship Id="rId170" Type="http://schemas.openxmlformats.org/officeDocument/2006/relationships/hyperlink" Target="https://goo.su/tiACSy" TargetMode="External"/><Relationship Id="rId268" Type="http://schemas.openxmlformats.org/officeDocument/2006/relationships/hyperlink" Target="https://goo.su/0Uj6s" TargetMode="External"/><Relationship Id="rId475" Type="http://schemas.openxmlformats.org/officeDocument/2006/relationships/hyperlink" Target="https://goo.su/XVEiy" TargetMode="External"/><Relationship Id="rId682" Type="http://schemas.openxmlformats.org/officeDocument/2006/relationships/hyperlink" Target="https://goo.su/BGQGtj" TargetMode="External"/><Relationship Id="rId32" Type="http://schemas.openxmlformats.org/officeDocument/2006/relationships/footer" Target="footer1.xml"/><Relationship Id="rId128" Type="http://schemas.openxmlformats.org/officeDocument/2006/relationships/hyperlink" Target="https://goo.su/Nh7yoyb" TargetMode="External"/><Relationship Id="rId335" Type="http://schemas.openxmlformats.org/officeDocument/2006/relationships/hyperlink" Target="https://goo.su/dvJzB" TargetMode="External"/><Relationship Id="rId542" Type="http://schemas.openxmlformats.org/officeDocument/2006/relationships/hyperlink" Target="https://goo.su/HaMn" TargetMode="External"/><Relationship Id="rId181" Type="http://schemas.openxmlformats.org/officeDocument/2006/relationships/hyperlink" Target="https://goo.su/MZW0pJ1" TargetMode="External"/><Relationship Id="rId402" Type="http://schemas.openxmlformats.org/officeDocument/2006/relationships/hyperlink" Target="https://goo.su/qoIdUvF" TargetMode="External"/><Relationship Id="rId279" Type="http://schemas.openxmlformats.org/officeDocument/2006/relationships/hyperlink" Target="https://goo.su/5YpSrc0" TargetMode="External"/><Relationship Id="rId486" Type="http://schemas.openxmlformats.org/officeDocument/2006/relationships/hyperlink" Target="https://goo.su/AFDBA" TargetMode="External"/><Relationship Id="rId693" Type="http://schemas.openxmlformats.org/officeDocument/2006/relationships/hyperlink" Target="https://goo.su/FwY7sh" TargetMode="External"/><Relationship Id="rId707" Type="http://schemas.openxmlformats.org/officeDocument/2006/relationships/hyperlink" Target="https://goo.su/Oksz1YI" TargetMode="External"/><Relationship Id="rId43" Type="http://schemas.openxmlformats.org/officeDocument/2006/relationships/hyperlink" Target="https://goo.su/3jwsi" TargetMode="External"/><Relationship Id="rId139" Type="http://schemas.openxmlformats.org/officeDocument/2006/relationships/hyperlink" Target="https://goo.su/eM13IHq" TargetMode="External"/><Relationship Id="rId346" Type="http://schemas.openxmlformats.org/officeDocument/2006/relationships/hyperlink" Target="https://goo.su/ityw0r9" TargetMode="External"/><Relationship Id="rId553" Type="http://schemas.openxmlformats.org/officeDocument/2006/relationships/hyperlink" Target="https://goo.su/w1Pj" TargetMode="External"/><Relationship Id="rId760" Type="http://schemas.openxmlformats.org/officeDocument/2006/relationships/hyperlink" Target="https://goo.su/0maWWo" TargetMode="External"/><Relationship Id="rId192" Type="http://schemas.openxmlformats.org/officeDocument/2006/relationships/hyperlink" Target="https://goo.su/Z5Nh" TargetMode="External"/><Relationship Id="rId206" Type="http://schemas.openxmlformats.org/officeDocument/2006/relationships/hyperlink" Target="https://goo.su/YPoU7T" TargetMode="External"/><Relationship Id="rId413" Type="http://schemas.openxmlformats.org/officeDocument/2006/relationships/hyperlink" Target="https://goo.su/NbfHZ" TargetMode="External"/><Relationship Id="rId497" Type="http://schemas.openxmlformats.org/officeDocument/2006/relationships/hyperlink" Target="https://goo.su/3bsZs" TargetMode="External"/><Relationship Id="rId620" Type="http://schemas.openxmlformats.org/officeDocument/2006/relationships/hyperlink" Target="https://goo.su/vHaKd" TargetMode="External"/><Relationship Id="rId718" Type="http://schemas.openxmlformats.org/officeDocument/2006/relationships/hyperlink" Target="https://goo.su/kpw5B" TargetMode="External"/><Relationship Id="rId357" Type="http://schemas.openxmlformats.org/officeDocument/2006/relationships/hyperlink" Target="https://goo.su/CpYTH" TargetMode="External"/><Relationship Id="rId54" Type="http://schemas.openxmlformats.org/officeDocument/2006/relationships/hyperlink" Target="https://goo.su/KuJ3m" TargetMode="External"/><Relationship Id="rId217" Type="http://schemas.openxmlformats.org/officeDocument/2006/relationships/hyperlink" Target="https://goo.su/IM9SFo" TargetMode="External"/><Relationship Id="rId564" Type="http://schemas.openxmlformats.org/officeDocument/2006/relationships/hyperlink" Target="https://goo.su/ezTY8nC" TargetMode="External"/><Relationship Id="rId771" Type="http://schemas.openxmlformats.org/officeDocument/2006/relationships/hyperlink" Target="https://goo.su/PFUC" TargetMode="External"/><Relationship Id="rId424" Type="http://schemas.openxmlformats.org/officeDocument/2006/relationships/hyperlink" Target="https://goo.su/TTv5" TargetMode="External"/><Relationship Id="rId631" Type="http://schemas.openxmlformats.org/officeDocument/2006/relationships/hyperlink" Target="https://goo.su/EyUz4D" TargetMode="External"/><Relationship Id="rId729" Type="http://schemas.openxmlformats.org/officeDocument/2006/relationships/hyperlink" Target="https://goo.su/XHRfn1" TargetMode="External"/><Relationship Id="rId270" Type="http://schemas.openxmlformats.org/officeDocument/2006/relationships/hyperlink" Target="https://goo.su/OwEMq" TargetMode="External"/><Relationship Id="rId65" Type="http://schemas.openxmlformats.org/officeDocument/2006/relationships/hyperlink" Target="https://goo.su/2mCRl2" TargetMode="External"/><Relationship Id="rId130" Type="http://schemas.openxmlformats.org/officeDocument/2006/relationships/hyperlink" Target="https://goo.su/MK9DRb" TargetMode="External"/><Relationship Id="rId368" Type="http://schemas.openxmlformats.org/officeDocument/2006/relationships/hyperlink" Target="https://goo.su/5o4mv" TargetMode="External"/><Relationship Id="rId575" Type="http://schemas.openxmlformats.org/officeDocument/2006/relationships/hyperlink" Target="https://goo.su/2v2Z2" TargetMode="External"/><Relationship Id="rId782" Type="http://schemas.openxmlformats.org/officeDocument/2006/relationships/hyperlink" Target="https://goo.su/6b2TJAl" TargetMode="External"/><Relationship Id="rId228" Type="http://schemas.openxmlformats.org/officeDocument/2006/relationships/hyperlink" Target="https://goo.su/AoErpiM" TargetMode="External"/><Relationship Id="rId435" Type="http://schemas.openxmlformats.org/officeDocument/2006/relationships/hyperlink" Target="https://goo.su/RBqHUw" TargetMode="External"/><Relationship Id="rId642" Type="http://schemas.openxmlformats.org/officeDocument/2006/relationships/hyperlink" Target="https://goo.su/2ihG9" TargetMode="External"/><Relationship Id="rId281" Type="http://schemas.openxmlformats.org/officeDocument/2006/relationships/hyperlink" Target="https://goo.su/bpnjyT" TargetMode="External"/><Relationship Id="rId502" Type="http://schemas.openxmlformats.org/officeDocument/2006/relationships/hyperlink" Target="https://goo.su/vhZFzvU" TargetMode="External"/><Relationship Id="rId76" Type="http://schemas.openxmlformats.org/officeDocument/2006/relationships/hyperlink" Target="https://goo.su/MedXO" TargetMode="External"/><Relationship Id="rId141" Type="http://schemas.openxmlformats.org/officeDocument/2006/relationships/hyperlink" Target="https://goo.su/eM13IHq" TargetMode="External"/><Relationship Id="rId379" Type="http://schemas.openxmlformats.org/officeDocument/2006/relationships/hyperlink" Target="https://goo.su/cLsAtdv" TargetMode="External"/><Relationship Id="rId586" Type="http://schemas.openxmlformats.org/officeDocument/2006/relationships/hyperlink" Target="https://goo.su/ZYaa" TargetMode="External"/><Relationship Id="rId793" Type="http://schemas.openxmlformats.org/officeDocument/2006/relationships/hyperlink" Target="https://goo.su/qK66" TargetMode="External"/><Relationship Id="rId807" Type="http://schemas.openxmlformats.org/officeDocument/2006/relationships/hyperlink" Target="https://goo.su/YsQXr5w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goo.su/NlOKr" TargetMode="External"/><Relationship Id="rId446" Type="http://schemas.openxmlformats.org/officeDocument/2006/relationships/hyperlink" Target="https://goo.su/q6bQI0J" TargetMode="External"/><Relationship Id="rId653" Type="http://schemas.openxmlformats.org/officeDocument/2006/relationships/hyperlink" Target="https://goo.su/z7zrJ" TargetMode="External"/><Relationship Id="rId292" Type="http://schemas.openxmlformats.org/officeDocument/2006/relationships/hyperlink" Target="https://goo.su/cE9FdJ" TargetMode="External"/><Relationship Id="rId306" Type="http://schemas.openxmlformats.org/officeDocument/2006/relationships/hyperlink" Target="https://goo.su/cQOP2v" TargetMode="External"/><Relationship Id="rId87" Type="http://schemas.openxmlformats.org/officeDocument/2006/relationships/hyperlink" Target="https://goo.su/HFWW" TargetMode="External"/><Relationship Id="rId513" Type="http://schemas.openxmlformats.org/officeDocument/2006/relationships/hyperlink" Target="https://goo.su/G6CZOh" TargetMode="External"/><Relationship Id="rId597" Type="http://schemas.openxmlformats.org/officeDocument/2006/relationships/hyperlink" Target="https://goo.su/nYY30" TargetMode="External"/><Relationship Id="rId720" Type="http://schemas.openxmlformats.org/officeDocument/2006/relationships/hyperlink" Target="https://goo.su/wGK4" TargetMode="External"/><Relationship Id="rId818" Type="http://schemas.openxmlformats.org/officeDocument/2006/relationships/hyperlink" Target="https://goo.su/LFh9Kjw" TargetMode="External"/><Relationship Id="rId152" Type="http://schemas.openxmlformats.org/officeDocument/2006/relationships/hyperlink" Target="https://goo.su/cTSq" TargetMode="External"/><Relationship Id="rId457" Type="http://schemas.openxmlformats.org/officeDocument/2006/relationships/hyperlink" Target="https://goo.su/tBqT" TargetMode="External"/><Relationship Id="rId664" Type="http://schemas.openxmlformats.org/officeDocument/2006/relationships/hyperlink" Target="https://goo.su/Y5Ng5" TargetMode="External"/><Relationship Id="rId14" Type="http://schemas.openxmlformats.org/officeDocument/2006/relationships/hyperlink" Target="https://iro23.ru/wp-content/uploads/2023/06/%D0%BF%D0%BB%D0%B0%D0%BD.%D1%80%D0%B5%D0%B7._-%D0%BA-4-%D0%B3%D0%BE%D0%B4%D0%B0%D0%BC.pdf" TargetMode="External"/><Relationship Id="rId317" Type="http://schemas.openxmlformats.org/officeDocument/2006/relationships/hyperlink" Target="https://goo.su/YkIdV" TargetMode="External"/><Relationship Id="rId524" Type="http://schemas.openxmlformats.org/officeDocument/2006/relationships/hyperlink" Target="https://goo.su/SBr9Ws" TargetMode="External"/><Relationship Id="rId731" Type="http://schemas.openxmlformats.org/officeDocument/2006/relationships/hyperlink" Target="https://goo.su/lMxOr3D" TargetMode="External"/><Relationship Id="rId98" Type="http://schemas.openxmlformats.org/officeDocument/2006/relationships/hyperlink" Target="https://goo.su/ps7R4eC" TargetMode="External"/><Relationship Id="rId163" Type="http://schemas.openxmlformats.org/officeDocument/2006/relationships/hyperlink" Target="https://goo.su/CULCNV" TargetMode="External"/><Relationship Id="rId370" Type="http://schemas.openxmlformats.org/officeDocument/2006/relationships/hyperlink" Target="https://goo.su/VkNAB11" TargetMode="External"/><Relationship Id="rId230" Type="http://schemas.openxmlformats.org/officeDocument/2006/relationships/hyperlink" Target="https://goo.su/WrGgBJ" TargetMode="External"/><Relationship Id="rId468" Type="http://schemas.openxmlformats.org/officeDocument/2006/relationships/hyperlink" Target="https://goo.su/gIeVSx" TargetMode="External"/><Relationship Id="rId675" Type="http://schemas.openxmlformats.org/officeDocument/2006/relationships/hyperlink" Target="https://goo.su/BifJ" TargetMode="External"/><Relationship Id="rId25" Type="http://schemas.openxmlformats.org/officeDocument/2006/relationships/hyperlink" Target="https://goo.su/cqTb" TargetMode="External"/><Relationship Id="rId328" Type="http://schemas.openxmlformats.org/officeDocument/2006/relationships/hyperlink" Target="https://goo.su/vld0tr" TargetMode="External"/><Relationship Id="rId535" Type="http://schemas.openxmlformats.org/officeDocument/2006/relationships/hyperlink" Target="https://goo.su/Fd2AJRj" TargetMode="External"/><Relationship Id="rId742" Type="http://schemas.openxmlformats.org/officeDocument/2006/relationships/hyperlink" Target="https://goo.su/UGxzQax" TargetMode="External"/><Relationship Id="rId174" Type="http://schemas.openxmlformats.org/officeDocument/2006/relationships/hyperlink" Target="https://goo.su/AzEvH65" TargetMode="External"/><Relationship Id="rId381" Type="http://schemas.openxmlformats.org/officeDocument/2006/relationships/hyperlink" Target="https://goo.su/cLsAtdv" TargetMode="External"/><Relationship Id="rId602" Type="http://schemas.openxmlformats.org/officeDocument/2006/relationships/hyperlink" Target="https://goo.su/2jMPyK" TargetMode="External"/><Relationship Id="rId241" Type="http://schemas.openxmlformats.org/officeDocument/2006/relationships/hyperlink" Target="https://goo.su/NlOKr" TargetMode="External"/><Relationship Id="rId479" Type="http://schemas.openxmlformats.org/officeDocument/2006/relationships/hyperlink" Target="https://goo.su/QYFw" TargetMode="External"/><Relationship Id="rId686" Type="http://schemas.openxmlformats.org/officeDocument/2006/relationships/hyperlink" Target="https://goo.su/NfOJ" TargetMode="External"/><Relationship Id="rId36" Type="http://schemas.openxmlformats.org/officeDocument/2006/relationships/hyperlink" Target="https://goo.su/ojdKjCz" TargetMode="External"/><Relationship Id="rId339" Type="http://schemas.openxmlformats.org/officeDocument/2006/relationships/hyperlink" Target="https://goo.su/zjs0l2" TargetMode="External"/><Relationship Id="rId546" Type="http://schemas.openxmlformats.org/officeDocument/2006/relationships/hyperlink" Target="https://goo.su/2RMUt" TargetMode="External"/><Relationship Id="rId753" Type="http://schemas.openxmlformats.org/officeDocument/2006/relationships/hyperlink" Target="https://goo.su/YPrd5R" TargetMode="External"/><Relationship Id="rId101" Type="http://schemas.openxmlformats.org/officeDocument/2006/relationships/hyperlink" Target="https://goo.su/s4f8kBD" TargetMode="External"/><Relationship Id="rId185" Type="http://schemas.openxmlformats.org/officeDocument/2006/relationships/hyperlink" Target="https://goo.su/zYs8" TargetMode="External"/><Relationship Id="rId406" Type="http://schemas.openxmlformats.org/officeDocument/2006/relationships/hyperlink" Target="https://goo.su/yXs1zcR" TargetMode="External"/><Relationship Id="rId392" Type="http://schemas.openxmlformats.org/officeDocument/2006/relationships/hyperlink" Target="https://goo.su/ji0Q" TargetMode="External"/><Relationship Id="rId613" Type="http://schemas.openxmlformats.org/officeDocument/2006/relationships/hyperlink" Target="https://goo.su/20z3D" TargetMode="External"/><Relationship Id="rId697" Type="http://schemas.openxmlformats.org/officeDocument/2006/relationships/image" Target="media/image1.jpg"/><Relationship Id="rId820" Type="http://schemas.openxmlformats.org/officeDocument/2006/relationships/footer" Target="footer2.xml"/><Relationship Id="rId252" Type="http://schemas.openxmlformats.org/officeDocument/2006/relationships/hyperlink" Target="https://goo.su/s1OBw" TargetMode="External"/><Relationship Id="rId47" Type="http://schemas.openxmlformats.org/officeDocument/2006/relationships/hyperlink" Target="https://goo.su/x96Ub1H" TargetMode="External"/><Relationship Id="rId112" Type="http://schemas.openxmlformats.org/officeDocument/2006/relationships/hyperlink" Target="https://goo.su/wuWgpE" TargetMode="External"/><Relationship Id="rId557" Type="http://schemas.openxmlformats.org/officeDocument/2006/relationships/hyperlink" Target="https://goo.su/R3qZEw" TargetMode="External"/><Relationship Id="rId764" Type="http://schemas.openxmlformats.org/officeDocument/2006/relationships/hyperlink" Target="https://goo.su/Xuzq" TargetMode="External"/><Relationship Id="rId196" Type="http://schemas.openxmlformats.org/officeDocument/2006/relationships/hyperlink" Target="https://goo.su/tZxUVbr" TargetMode="External"/><Relationship Id="rId417" Type="http://schemas.openxmlformats.org/officeDocument/2006/relationships/hyperlink" Target="https://goo.su/7x76r" TargetMode="External"/><Relationship Id="rId624" Type="http://schemas.openxmlformats.org/officeDocument/2006/relationships/hyperlink" Target="https://goo.su/KIGp3" TargetMode="External"/><Relationship Id="rId263" Type="http://schemas.openxmlformats.org/officeDocument/2006/relationships/hyperlink" Target="https://goo.su/S7LMwmy" TargetMode="External"/><Relationship Id="rId470" Type="http://schemas.openxmlformats.org/officeDocument/2006/relationships/hyperlink" Target="https://goo.su/tZkIVi" TargetMode="External"/><Relationship Id="rId58" Type="http://schemas.openxmlformats.org/officeDocument/2006/relationships/hyperlink" Target="https://goo.su/Yti4y" TargetMode="External"/><Relationship Id="rId123" Type="http://schemas.openxmlformats.org/officeDocument/2006/relationships/hyperlink" Target="https://goo.su/wvNok0q" TargetMode="External"/><Relationship Id="rId330" Type="http://schemas.openxmlformats.org/officeDocument/2006/relationships/hyperlink" Target="https://goo.su/vld0tr" TargetMode="External"/><Relationship Id="rId568" Type="http://schemas.openxmlformats.org/officeDocument/2006/relationships/hyperlink" Target="https://goo.su/1KSa9dy" TargetMode="External"/><Relationship Id="rId775" Type="http://schemas.openxmlformats.org/officeDocument/2006/relationships/hyperlink" Target="https://goo.su/Q8aMW0" TargetMode="External"/><Relationship Id="rId428" Type="http://schemas.openxmlformats.org/officeDocument/2006/relationships/hyperlink" Target="https://goo.su/I8fH" TargetMode="External"/><Relationship Id="rId635" Type="http://schemas.openxmlformats.org/officeDocument/2006/relationships/hyperlink" Target="https://goo.su/4xQ6Nyo" TargetMode="External"/><Relationship Id="rId274" Type="http://schemas.openxmlformats.org/officeDocument/2006/relationships/hyperlink" Target="https://goo.su/ajhLV" TargetMode="External"/><Relationship Id="rId481" Type="http://schemas.openxmlformats.org/officeDocument/2006/relationships/hyperlink" Target="https://goo.su/oa8urh" TargetMode="External"/><Relationship Id="rId702" Type="http://schemas.openxmlformats.org/officeDocument/2006/relationships/hyperlink" Target="https://goo.su/UgxY6gM" TargetMode="External"/><Relationship Id="rId69" Type="http://schemas.openxmlformats.org/officeDocument/2006/relationships/hyperlink" Target="https://goo.su/zYJpAi" TargetMode="External"/><Relationship Id="rId134" Type="http://schemas.openxmlformats.org/officeDocument/2006/relationships/hyperlink" Target="https://goo.su/ZWBp6" TargetMode="External"/><Relationship Id="rId579" Type="http://schemas.openxmlformats.org/officeDocument/2006/relationships/hyperlink" Target="https://goo.su/uvU4S" TargetMode="External"/><Relationship Id="rId786" Type="http://schemas.openxmlformats.org/officeDocument/2006/relationships/hyperlink" Target="https://goo.su/1L4Kf" TargetMode="External"/><Relationship Id="rId341" Type="http://schemas.openxmlformats.org/officeDocument/2006/relationships/hyperlink" Target="https://goo.su/jMOlFiS" TargetMode="External"/><Relationship Id="rId439" Type="http://schemas.openxmlformats.org/officeDocument/2006/relationships/hyperlink" Target="https://goo.su/PXIV563" TargetMode="External"/><Relationship Id="rId646" Type="http://schemas.openxmlformats.org/officeDocument/2006/relationships/hyperlink" Target="https://goo.su/wxEiE" TargetMode="External"/><Relationship Id="rId201" Type="http://schemas.openxmlformats.org/officeDocument/2006/relationships/hyperlink" Target="https://goo.su/8qlvIW" TargetMode="External"/><Relationship Id="rId285" Type="http://schemas.openxmlformats.org/officeDocument/2006/relationships/hyperlink" Target="https://goo.su/kGUS" TargetMode="External"/><Relationship Id="rId506" Type="http://schemas.openxmlformats.org/officeDocument/2006/relationships/hyperlink" Target="https://goo.su/zrc5H" TargetMode="External"/><Relationship Id="rId492" Type="http://schemas.openxmlformats.org/officeDocument/2006/relationships/hyperlink" Target="https://goo.su/RZnH8" TargetMode="External"/><Relationship Id="rId713" Type="http://schemas.openxmlformats.org/officeDocument/2006/relationships/hyperlink" Target="https://goo.su/jYHoK" TargetMode="External"/><Relationship Id="rId797" Type="http://schemas.openxmlformats.org/officeDocument/2006/relationships/hyperlink" Target="https://goo.su/FPkVU" TargetMode="External"/><Relationship Id="rId145" Type="http://schemas.openxmlformats.org/officeDocument/2006/relationships/hyperlink" Target="https://goo.su/jxnzbD" TargetMode="External"/><Relationship Id="rId352" Type="http://schemas.openxmlformats.org/officeDocument/2006/relationships/hyperlink" Target="https://goo.su/CRCM" TargetMode="External"/><Relationship Id="rId212" Type="http://schemas.openxmlformats.org/officeDocument/2006/relationships/hyperlink" Target="https://goo.su/pvcY" TargetMode="External"/><Relationship Id="rId657" Type="http://schemas.openxmlformats.org/officeDocument/2006/relationships/hyperlink" Target="https://goo.su/SveM" TargetMode="External"/><Relationship Id="rId296" Type="http://schemas.openxmlformats.org/officeDocument/2006/relationships/hyperlink" Target="https://goo.su/DiFaJ" TargetMode="External"/><Relationship Id="rId517" Type="http://schemas.openxmlformats.org/officeDocument/2006/relationships/hyperlink" Target="https://goo.su/aeJ6JBq" TargetMode="External"/><Relationship Id="rId724" Type="http://schemas.openxmlformats.org/officeDocument/2006/relationships/hyperlink" Target="https://goo.su/5yNvcc" TargetMode="External"/><Relationship Id="rId60" Type="http://schemas.openxmlformats.org/officeDocument/2006/relationships/hyperlink" Target="https://goo.su/Yti4y" TargetMode="External"/><Relationship Id="rId156" Type="http://schemas.openxmlformats.org/officeDocument/2006/relationships/hyperlink" Target="https://goo.su/cy1F" TargetMode="External"/><Relationship Id="rId363" Type="http://schemas.openxmlformats.org/officeDocument/2006/relationships/hyperlink" Target="https://goo.su/W9upzy" TargetMode="External"/><Relationship Id="rId570" Type="http://schemas.openxmlformats.org/officeDocument/2006/relationships/hyperlink" Target="https://goo.su/WfYaMP" TargetMode="External"/><Relationship Id="rId223" Type="http://schemas.openxmlformats.org/officeDocument/2006/relationships/hyperlink" Target="https://goo.su/tD2qh" TargetMode="External"/><Relationship Id="rId430" Type="http://schemas.openxmlformats.org/officeDocument/2006/relationships/hyperlink" Target="https://goo.su/I8fH" TargetMode="External"/><Relationship Id="rId668" Type="http://schemas.openxmlformats.org/officeDocument/2006/relationships/hyperlink" Target="https://goo.su/1a8Wek" TargetMode="External"/><Relationship Id="rId18" Type="http://schemas.openxmlformats.org/officeDocument/2006/relationships/hyperlink" Target="https://iro23.ru/wp-content/uploads/2023/06/%D0%BF%D0%BB%D0%B0%D0%BD.%D1%80%D0%B5%D0%B7._-%D0%BA-5-%D0%B3%D0%BE%D0%B4%D0%B0%D0%BC-.pdf" TargetMode="External"/><Relationship Id="rId528" Type="http://schemas.openxmlformats.org/officeDocument/2006/relationships/hyperlink" Target="https://goo.su/f7P3a1" TargetMode="External"/><Relationship Id="rId735" Type="http://schemas.openxmlformats.org/officeDocument/2006/relationships/hyperlink" Target="https://goo.su/iWBwh7h" TargetMode="External"/><Relationship Id="rId167" Type="http://schemas.openxmlformats.org/officeDocument/2006/relationships/hyperlink" Target="https://goo.su/4Uh6n" TargetMode="External"/><Relationship Id="rId374" Type="http://schemas.openxmlformats.org/officeDocument/2006/relationships/hyperlink" Target="https://goo.su/3KmgYG" TargetMode="External"/><Relationship Id="rId581" Type="http://schemas.openxmlformats.org/officeDocument/2006/relationships/hyperlink" Target="https://goo.su/mDLj" TargetMode="External"/><Relationship Id="rId71" Type="http://schemas.openxmlformats.org/officeDocument/2006/relationships/hyperlink" Target="https://goo.su/qIR3n1Q" TargetMode="External"/><Relationship Id="rId234" Type="http://schemas.openxmlformats.org/officeDocument/2006/relationships/hyperlink" Target="https://goo.su/SziRdKt" TargetMode="External"/><Relationship Id="rId679" Type="http://schemas.openxmlformats.org/officeDocument/2006/relationships/hyperlink" Target="https://goo.su/Kgcki" TargetMode="External"/><Relationship Id="rId802" Type="http://schemas.openxmlformats.org/officeDocument/2006/relationships/hyperlink" Target="https://goo.su/kIQRaO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o.su/wi7jJAw" TargetMode="External"/><Relationship Id="rId441" Type="http://schemas.openxmlformats.org/officeDocument/2006/relationships/hyperlink" Target="https://goo.su/SBU327" TargetMode="External"/><Relationship Id="rId539" Type="http://schemas.openxmlformats.org/officeDocument/2006/relationships/hyperlink" Target="https://goo.su/BlzaXd" TargetMode="External"/><Relationship Id="rId746" Type="http://schemas.openxmlformats.org/officeDocument/2006/relationships/hyperlink" Target="https://goo.su/xn784Ld" TargetMode="External"/><Relationship Id="rId178" Type="http://schemas.openxmlformats.org/officeDocument/2006/relationships/hyperlink" Target="https://goo.su/Or6Nri" TargetMode="External"/><Relationship Id="rId301" Type="http://schemas.openxmlformats.org/officeDocument/2006/relationships/hyperlink" Target="https://goo.su/s9osWT" TargetMode="External"/><Relationship Id="rId82" Type="http://schemas.openxmlformats.org/officeDocument/2006/relationships/hyperlink" Target="https://goo.su/eGJR" TargetMode="External"/><Relationship Id="rId385" Type="http://schemas.openxmlformats.org/officeDocument/2006/relationships/hyperlink" Target="https://goo.su/zHccwk" TargetMode="External"/><Relationship Id="rId592" Type="http://schemas.openxmlformats.org/officeDocument/2006/relationships/hyperlink" Target="https://goo.su/ShWrEh" TargetMode="External"/><Relationship Id="rId606" Type="http://schemas.openxmlformats.org/officeDocument/2006/relationships/hyperlink" Target="https://goo.su/bnwLL" TargetMode="External"/><Relationship Id="rId813" Type="http://schemas.openxmlformats.org/officeDocument/2006/relationships/hyperlink" Target="https://goo.su/5pu096U" TargetMode="External"/><Relationship Id="rId245" Type="http://schemas.openxmlformats.org/officeDocument/2006/relationships/hyperlink" Target="https://goo.su/Db11WM" TargetMode="External"/><Relationship Id="rId452" Type="http://schemas.openxmlformats.org/officeDocument/2006/relationships/hyperlink" Target="https://goo.su/oyEv" TargetMode="External"/><Relationship Id="rId105" Type="http://schemas.openxmlformats.org/officeDocument/2006/relationships/hyperlink" Target="https://goo.su/xSsZ" TargetMode="External"/><Relationship Id="rId312" Type="http://schemas.openxmlformats.org/officeDocument/2006/relationships/hyperlink" Target="https://goo.su/WOJG" TargetMode="External"/><Relationship Id="rId757" Type="http://schemas.openxmlformats.org/officeDocument/2006/relationships/hyperlink" Target="https://goo.su/qQPuvr" TargetMode="External"/><Relationship Id="rId93" Type="http://schemas.openxmlformats.org/officeDocument/2006/relationships/hyperlink" Target="https://goo.su/zzIhPHU" TargetMode="External"/><Relationship Id="rId189" Type="http://schemas.openxmlformats.org/officeDocument/2006/relationships/hyperlink" Target="https://goo.su/NR9jAZv" TargetMode="External"/><Relationship Id="rId396" Type="http://schemas.openxmlformats.org/officeDocument/2006/relationships/hyperlink" Target="https://goo.su/OeDdWA" TargetMode="External"/><Relationship Id="rId617" Type="http://schemas.openxmlformats.org/officeDocument/2006/relationships/hyperlink" Target="https://goo.su/vjdML" TargetMode="External"/><Relationship Id="rId824" Type="http://schemas.openxmlformats.org/officeDocument/2006/relationships/theme" Target="theme/theme1.xml"/><Relationship Id="rId256" Type="http://schemas.openxmlformats.org/officeDocument/2006/relationships/hyperlink" Target="https://goo.su/FdL5" TargetMode="External"/><Relationship Id="rId463" Type="http://schemas.openxmlformats.org/officeDocument/2006/relationships/hyperlink" Target="https://goo.su/gETMvY" TargetMode="External"/><Relationship Id="rId670" Type="http://schemas.openxmlformats.org/officeDocument/2006/relationships/hyperlink" Target="https://goo.su/UYXi" TargetMode="External"/><Relationship Id="rId116" Type="http://schemas.openxmlformats.org/officeDocument/2006/relationships/hyperlink" Target="https://goo.su/GUX3ORx" TargetMode="External"/><Relationship Id="rId323" Type="http://schemas.openxmlformats.org/officeDocument/2006/relationships/hyperlink" Target="https://goo.su/pk9gI" TargetMode="External"/><Relationship Id="rId530" Type="http://schemas.openxmlformats.org/officeDocument/2006/relationships/hyperlink" Target="https://goo.su/EsRnX" TargetMode="External"/><Relationship Id="rId768" Type="http://schemas.openxmlformats.org/officeDocument/2006/relationships/hyperlink" Target="https://goo.su/d1oUsUz" TargetMode="External"/><Relationship Id="rId20" Type="http://schemas.openxmlformats.org/officeDocument/2006/relationships/hyperlink" Target="https://goo.su/ioL0y" TargetMode="External"/><Relationship Id="rId628" Type="http://schemas.openxmlformats.org/officeDocument/2006/relationships/hyperlink" Target="https://goo.su/pW8wc2" TargetMode="External"/><Relationship Id="rId267" Type="http://schemas.openxmlformats.org/officeDocument/2006/relationships/hyperlink" Target="https://goo.su/0Uj6s" TargetMode="External"/><Relationship Id="rId474" Type="http://schemas.openxmlformats.org/officeDocument/2006/relationships/hyperlink" Target="https://goo.su/OaLC7cN" TargetMode="External"/><Relationship Id="rId127" Type="http://schemas.openxmlformats.org/officeDocument/2006/relationships/hyperlink" Target="https://goo.su/Nh7yoyb" TargetMode="External"/><Relationship Id="rId681" Type="http://schemas.openxmlformats.org/officeDocument/2006/relationships/hyperlink" Target="https://goo.su/BGQGtj" TargetMode="External"/><Relationship Id="rId779" Type="http://schemas.openxmlformats.org/officeDocument/2006/relationships/hyperlink" Target="https://goo.su/rzHP" TargetMode="External"/><Relationship Id="rId31" Type="http://schemas.openxmlformats.org/officeDocument/2006/relationships/hyperlink" Target="https://goo.su/UeTKr2d" TargetMode="External"/><Relationship Id="rId334" Type="http://schemas.openxmlformats.org/officeDocument/2006/relationships/hyperlink" Target="https://goo.su/dvJzB" TargetMode="External"/><Relationship Id="rId541" Type="http://schemas.openxmlformats.org/officeDocument/2006/relationships/hyperlink" Target="https://goo.su/HaMn" TargetMode="External"/><Relationship Id="rId639" Type="http://schemas.openxmlformats.org/officeDocument/2006/relationships/hyperlink" Target="https://goo.su/GtGg" TargetMode="External"/><Relationship Id="rId180" Type="http://schemas.openxmlformats.org/officeDocument/2006/relationships/hyperlink" Target="https://goo.su/MZW0pJ1" TargetMode="External"/><Relationship Id="rId278" Type="http://schemas.openxmlformats.org/officeDocument/2006/relationships/hyperlink" Target="https://goo.su/5YpSrc0" TargetMode="External"/><Relationship Id="rId401" Type="http://schemas.openxmlformats.org/officeDocument/2006/relationships/hyperlink" Target="https://goo.su/aVxTTk" TargetMode="External"/><Relationship Id="rId485" Type="http://schemas.openxmlformats.org/officeDocument/2006/relationships/hyperlink" Target="https://goo.su/AFDBA" TargetMode="External"/><Relationship Id="rId692" Type="http://schemas.openxmlformats.org/officeDocument/2006/relationships/hyperlink" Target="https://goo.su/qLz0" TargetMode="External"/><Relationship Id="rId706" Type="http://schemas.openxmlformats.org/officeDocument/2006/relationships/hyperlink" Target="https://goo.su/AOs75oo" TargetMode="External"/><Relationship Id="rId42" Type="http://schemas.openxmlformats.org/officeDocument/2006/relationships/hyperlink" Target="https://goo.su/xZDAsY" TargetMode="External"/><Relationship Id="rId138" Type="http://schemas.openxmlformats.org/officeDocument/2006/relationships/hyperlink" Target="https://goo.su/qQek" TargetMode="External"/><Relationship Id="rId345" Type="http://schemas.openxmlformats.org/officeDocument/2006/relationships/hyperlink" Target="https://goo.su/jSzOeO" TargetMode="External"/><Relationship Id="rId552" Type="http://schemas.openxmlformats.org/officeDocument/2006/relationships/hyperlink" Target="https://goo.su/ANoKUI" TargetMode="External"/><Relationship Id="rId191" Type="http://schemas.openxmlformats.org/officeDocument/2006/relationships/hyperlink" Target="https://goo.su/Z5Nh" TargetMode="External"/><Relationship Id="rId205" Type="http://schemas.openxmlformats.org/officeDocument/2006/relationships/hyperlink" Target="https://goo.su/trmc2" TargetMode="External"/><Relationship Id="rId412" Type="http://schemas.openxmlformats.org/officeDocument/2006/relationships/hyperlink" Target="https://goo.su/NbfHZ" TargetMode="External"/><Relationship Id="rId289" Type="http://schemas.openxmlformats.org/officeDocument/2006/relationships/hyperlink" Target="https://goo.su/Dpp3qdB" TargetMode="External"/><Relationship Id="rId496" Type="http://schemas.openxmlformats.org/officeDocument/2006/relationships/hyperlink" Target="https://goo.su/3bsZs" TargetMode="External"/><Relationship Id="rId717" Type="http://schemas.openxmlformats.org/officeDocument/2006/relationships/hyperlink" Target="https://goo.su/R9etfJ" TargetMode="External"/><Relationship Id="rId53" Type="http://schemas.openxmlformats.org/officeDocument/2006/relationships/hyperlink" Target="https://goo.su/KuJ3m" TargetMode="External"/><Relationship Id="rId149" Type="http://schemas.openxmlformats.org/officeDocument/2006/relationships/hyperlink" Target="https://goo.su/2Mhl7E" TargetMode="External"/><Relationship Id="rId356" Type="http://schemas.openxmlformats.org/officeDocument/2006/relationships/hyperlink" Target="https://goo.su/CpYTH" TargetMode="External"/><Relationship Id="rId563" Type="http://schemas.openxmlformats.org/officeDocument/2006/relationships/hyperlink" Target="https://goo.su/gOtp03" TargetMode="External"/><Relationship Id="rId770" Type="http://schemas.openxmlformats.org/officeDocument/2006/relationships/hyperlink" Target="https://goo.su/PFUC" TargetMode="External"/><Relationship Id="rId216" Type="http://schemas.openxmlformats.org/officeDocument/2006/relationships/hyperlink" Target="https://goo.su/IM9SFo" TargetMode="External"/><Relationship Id="rId423" Type="http://schemas.openxmlformats.org/officeDocument/2006/relationships/hyperlink" Target="https://goo.su/TTv5" TargetMode="External"/><Relationship Id="rId630" Type="http://schemas.openxmlformats.org/officeDocument/2006/relationships/hyperlink" Target="https://goo.su/EyUz4D" TargetMode="External"/><Relationship Id="rId728" Type="http://schemas.openxmlformats.org/officeDocument/2006/relationships/hyperlink" Target="https://goo.su/XHRfn1" TargetMode="External"/><Relationship Id="rId64" Type="http://schemas.openxmlformats.org/officeDocument/2006/relationships/hyperlink" Target="https://goo.su/2mCRl2" TargetMode="External"/><Relationship Id="rId367" Type="http://schemas.openxmlformats.org/officeDocument/2006/relationships/hyperlink" Target="https://goo.su/5o4mv" TargetMode="External"/><Relationship Id="rId574" Type="http://schemas.openxmlformats.org/officeDocument/2006/relationships/hyperlink" Target="https://goo.su/2v2Z2" TargetMode="External"/><Relationship Id="rId227" Type="http://schemas.openxmlformats.org/officeDocument/2006/relationships/hyperlink" Target="https://goo.su/AoErpiM" TargetMode="External"/><Relationship Id="rId781" Type="http://schemas.openxmlformats.org/officeDocument/2006/relationships/hyperlink" Target="https://goo.su/7c66vP" TargetMode="External"/><Relationship Id="rId434" Type="http://schemas.openxmlformats.org/officeDocument/2006/relationships/hyperlink" Target="https://goo.su/RBqHUw" TargetMode="External"/><Relationship Id="rId641" Type="http://schemas.openxmlformats.org/officeDocument/2006/relationships/hyperlink" Target="https://goo.su/Mc72DU9" TargetMode="External"/><Relationship Id="rId739" Type="http://schemas.openxmlformats.org/officeDocument/2006/relationships/hyperlink" Target="https://goo.su/wGK4" TargetMode="External"/><Relationship Id="rId280" Type="http://schemas.openxmlformats.org/officeDocument/2006/relationships/hyperlink" Target="https://goo.su/5YpSrc0" TargetMode="External"/><Relationship Id="rId501" Type="http://schemas.openxmlformats.org/officeDocument/2006/relationships/hyperlink" Target="https://goo.su/WDfDycx" TargetMode="External"/><Relationship Id="rId75" Type="http://schemas.openxmlformats.org/officeDocument/2006/relationships/hyperlink" Target="https://goo.su/BPvT5" TargetMode="External"/><Relationship Id="rId140" Type="http://schemas.openxmlformats.org/officeDocument/2006/relationships/hyperlink" Target="https://goo.su/eM13IHq" TargetMode="External"/><Relationship Id="rId378" Type="http://schemas.openxmlformats.org/officeDocument/2006/relationships/hyperlink" Target="https://goo.su/K5SVb10" TargetMode="External"/><Relationship Id="rId585" Type="http://schemas.openxmlformats.org/officeDocument/2006/relationships/hyperlink" Target="https://goo.su/sWW4sb" TargetMode="External"/><Relationship Id="rId792" Type="http://schemas.openxmlformats.org/officeDocument/2006/relationships/hyperlink" Target="https://goo.su/O0xXJV" TargetMode="External"/><Relationship Id="rId806" Type="http://schemas.openxmlformats.org/officeDocument/2006/relationships/hyperlink" Target="https://goo.su/YsQXr5w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goo.su/yp6eCo" TargetMode="External"/><Relationship Id="rId445" Type="http://schemas.openxmlformats.org/officeDocument/2006/relationships/hyperlink" Target="https://goo.su/BP0yK9d" TargetMode="External"/><Relationship Id="rId652" Type="http://schemas.openxmlformats.org/officeDocument/2006/relationships/hyperlink" Target="https://goo.su/z7zrJ" TargetMode="External"/><Relationship Id="rId291" Type="http://schemas.openxmlformats.org/officeDocument/2006/relationships/hyperlink" Target="https://goo.su/cE9FdJ" TargetMode="External"/><Relationship Id="rId305" Type="http://schemas.openxmlformats.org/officeDocument/2006/relationships/hyperlink" Target="https://goo.su/cQOP2v" TargetMode="External"/><Relationship Id="rId512" Type="http://schemas.openxmlformats.org/officeDocument/2006/relationships/hyperlink" Target="https://goo.su/G6CZOh" TargetMode="External"/><Relationship Id="rId44" Type="http://schemas.openxmlformats.org/officeDocument/2006/relationships/hyperlink" Target="https://goo.su/3jwsi" TargetMode="External"/><Relationship Id="rId86" Type="http://schemas.openxmlformats.org/officeDocument/2006/relationships/hyperlink" Target="https://goo.su/HFWW" TargetMode="External"/><Relationship Id="rId151" Type="http://schemas.openxmlformats.org/officeDocument/2006/relationships/hyperlink" Target="https://goo.su/cTSq" TargetMode="External"/><Relationship Id="rId389" Type="http://schemas.openxmlformats.org/officeDocument/2006/relationships/hyperlink" Target="https://goo.su/elegNs" TargetMode="External"/><Relationship Id="rId554" Type="http://schemas.openxmlformats.org/officeDocument/2006/relationships/hyperlink" Target="https://goo.su/w1Pj" TargetMode="External"/><Relationship Id="rId596" Type="http://schemas.openxmlformats.org/officeDocument/2006/relationships/hyperlink" Target="https://goo.su/nYY30" TargetMode="External"/><Relationship Id="rId761" Type="http://schemas.openxmlformats.org/officeDocument/2006/relationships/hyperlink" Target="https://goo.su/0maWWo" TargetMode="External"/><Relationship Id="rId817" Type="http://schemas.openxmlformats.org/officeDocument/2006/relationships/hyperlink" Target="https://goo.su/LFh9Kjw" TargetMode="External"/><Relationship Id="rId193" Type="http://schemas.openxmlformats.org/officeDocument/2006/relationships/hyperlink" Target="https://goo.su/KTFLQR" TargetMode="External"/><Relationship Id="rId207" Type="http://schemas.openxmlformats.org/officeDocument/2006/relationships/hyperlink" Target="https://goo.su/YPoU7T" TargetMode="External"/><Relationship Id="rId249" Type="http://schemas.openxmlformats.org/officeDocument/2006/relationships/hyperlink" Target="https://goo.su/ndwF" TargetMode="External"/><Relationship Id="rId414" Type="http://schemas.openxmlformats.org/officeDocument/2006/relationships/hyperlink" Target="https://goo.su/RAN2W" TargetMode="External"/><Relationship Id="rId456" Type="http://schemas.openxmlformats.org/officeDocument/2006/relationships/hyperlink" Target="https://goo.su/tBqT" TargetMode="External"/><Relationship Id="rId498" Type="http://schemas.openxmlformats.org/officeDocument/2006/relationships/hyperlink" Target="https://goo.su/3bsZs" TargetMode="External"/><Relationship Id="rId621" Type="http://schemas.openxmlformats.org/officeDocument/2006/relationships/hyperlink" Target="https://goo.su/vHaKd" TargetMode="External"/><Relationship Id="rId663" Type="http://schemas.openxmlformats.org/officeDocument/2006/relationships/hyperlink" Target="https://goo.su/Y5Ng5" TargetMode="External"/><Relationship Id="rId13" Type="http://schemas.openxmlformats.org/officeDocument/2006/relationships/hyperlink" Target="https://goo.su/BsHDKw" TargetMode="External"/><Relationship Id="rId109" Type="http://schemas.openxmlformats.org/officeDocument/2006/relationships/hyperlink" Target="https://goo.su/PQ1RD" TargetMode="External"/><Relationship Id="rId260" Type="http://schemas.openxmlformats.org/officeDocument/2006/relationships/hyperlink" Target="https://goo.su/JdzOco" TargetMode="External"/><Relationship Id="rId316" Type="http://schemas.openxmlformats.org/officeDocument/2006/relationships/hyperlink" Target="https://goo.su/YkIdV" TargetMode="External"/><Relationship Id="rId523" Type="http://schemas.openxmlformats.org/officeDocument/2006/relationships/hyperlink" Target="https://goo.su/SBr9Ws" TargetMode="External"/><Relationship Id="rId719" Type="http://schemas.openxmlformats.org/officeDocument/2006/relationships/hyperlink" Target="https://goo.su/kpw5B" TargetMode="External"/><Relationship Id="rId55" Type="http://schemas.openxmlformats.org/officeDocument/2006/relationships/hyperlink" Target="https://goo.su/KuJ3m" TargetMode="External"/><Relationship Id="rId97" Type="http://schemas.openxmlformats.org/officeDocument/2006/relationships/hyperlink" Target="https://goo.su/mAqGkpB" TargetMode="External"/><Relationship Id="rId120" Type="http://schemas.openxmlformats.org/officeDocument/2006/relationships/hyperlink" Target="https://goo.su/VulEaAL" TargetMode="External"/><Relationship Id="rId358" Type="http://schemas.openxmlformats.org/officeDocument/2006/relationships/hyperlink" Target="https://goo.su/tH9tJ" TargetMode="External"/><Relationship Id="rId565" Type="http://schemas.openxmlformats.org/officeDocument/2006/relationships/hyperlink" Target="https://goo.su/ezTY8nC" TargetMode="External"/><Relationship Id="rId730" Type="http://schemas.openxmlformats.org/officeDocument/2006/relationships/hyperlink" Target="https://goo.su/lMxOr3D" TargetMode="External"/><Relationship Id="rId772" Type="http://schemas.openxmlformats.org/officeDocument/2006/relationships/hyperlink" Target="https://goo.su/PFUC" TargetMode="External"/><Relationship Id="rId162" Type="http://schemas.openxmlformats.org/officeDocument/2006/relationships/hyperlink" Target="https://goo.su/CULCNV" TargetMode="External"/><Relationship Id="rId218" Type="http://schemas.openxmlformats.org/officeDocument/2006/relationships/hyperlink" Target="https://goo.su/zh9j" TargetMode="External"/><Relationship Id="rId425" Type="http://schemas.openxmlformats.org/officeDocument/2006/relationships/hyperlink" Target="https://goo.su/MfkBb" TargetMode="External"/><Relationship Id="rId467" Type="http://schemas.openxmlformats.org/officeDocument/2006/relationships/hyperlink" Target="https://goo.su/gIeVSx" TargetMode="External"/><Relationship Id="rId632" Type="http://schemas.openxmlformats.org/officeDocument/2006/relationships/hyperlink" Target="https://goo.su/Rdbh" TargetMode="External"/><Relationship Id="rId271" Type="http://schemas.openxmlformats.org/officeDocument/2006/relationships/hyperlink" Target="https://goo.su/OwEMq" TargetMode="External"/><Relationship Id="rId674" Type="http://schemas.openxmlformats.org/officeDocument/2006/relationships/hyperlink" Target="https://goo.su/BifJ" TargetMode="External"/><Relationship Id="rId24" Type="http://schemas.openxmlformats.org/officeDocument/2006/relationships/hyperlink" Target="https://goo.su/cqTb" TargetMode="External"/><Relationship Id="rId66" Type="http://schemas.openxmlformats.org/officeDocument/2006/relationships/hyperlink" Target="https://goo.su/Sxz4Q8F" TargetMode="External"/><Relationship Id="rId131" Type="http://schemas.openxmlformats.org/officeDocument/2006/relationships/hyperlink" Target="https://goo.su/MK9DRb" TargetMode="External"/><Relationship Id="rId327" Type="http://schemas.openxmlformats.org/officeDocument/2006/relationships/hyperlink" Target="https://goo.su/VVINSn" TargetMode="External"/><Relationship Id="rId369" Type="http://schemas.openxmlformats.org/officeDocument/2006/relationships/hyperlink" Target="https://goo.su/5o4mv" TargetMode="External"/><Relationship Id="rId534" Type="http://schemas.openxmlformats.org/officeDocument/2006/relationships/hyperlink" Target="https://goo.su/C3I8" TargetMode="External"/><Relationship Id="rId576" Type="http://schemas.openxmlformats.org/officeDocument/2006/relationships/hyperlink" Target="https://goo.su/oc95csO" TargetMode="External"/><Relationship Id="rId741" Type="http://schemas.openxmlformats.org/officeDocument/2006/relationships/hyperlink" Target="https://goo.su/UGxzQax" TargetMode="External"/><Relationship Id="rId783" Type="http://schemas.openxmlformats.org/officeDocument/2006/relationships/hyperlink" Target="https://goo.su/6b2TJAl" TargetMode="External"/><Relationship Id="rId173" Type="http://schemas.openxmlformats.org/officeDocument/2006/relationships/hyperlink" Target="https://goo.su/AzEvH65" TargetMode="External"/><Relationship Id="rId229" Type="http://schemas.openxmlformats.org/officeDocument/2006/relationships/hyperlink" Target="https://goo.su/AoErpiM" TargetMode="External"/><Relationship Id="rId380" Type="http://schemas.openxmlformats.org/officeDocument/2006/relationships/hyperlink" Target="https://goo.su/cLsAtdv" TargetMode="External"/><Relationship Id="rId436" Type="http://schemas.openxmlformats.org/officeDocument/2006/relationships/hyperlink" Target="https://goo.su/RBqHUw" TargetMode="External"/><Relationship Id="rId601" Type="http://schemas.openxmlformats.org/officeDocument/2006/relationships/hyperlink" Target="https://goo.su/FJLJ" TargetMode="External"/><Relationship Id="rId643" Type="http://schemas.openxmlformats.org/officeDocument/2006/relationships/hyperlink" Target="https://goo.su/2ihG9" TargetMode="External"/><Relationship Id="rId240" Type="http://schemas.openxmlformats.org/officeDocument/2006/relationships/hyperlink" Target="https://goo.su/NlOKr" TargetMode="External"/><Relationship Id="rId478" Type="http://schemas.openxmlformats.org/officeDocument/2006/relationships/hyperlink" Target="https://goo.su/QYFw" TargetMode="External"/><Relationship Id="rId685" Type="http://schemas.openxmlformats.org/officeDocument/2006/relationships/hyperlink" Target="https://goo.su/NfOJ" TargetMode="External"/><Relationship Id="rId35" Type="http://schemas.openxmlformats.org/officeDocument/2006/relationships/hyperlink" Target="https://goo.su/eOU7bA5" TargetMode="External"/><Relationship Id="rId77" Type="http://schemas.openxmlformats.org/officeDocument/2006/relationships/hyperlink" Target="https://goo.su/MedXO" TargetMode="External"/><Relationship Id="rId100" Type="http://schemas.openxmlformats.org/officeDocument/2006/relationships/hyperlink" Target="https://goo.su/ps7R4eC" TargetMode="External"/><Relationship Id="rId282" Type="http://schemas.openxmlformats.org/officeDocument/2006/relationships/hyperlink" Target="https://goo.su/bpnjyT" TargetMode="External"/><Relationship Id="rId338" Type="http://schemas.openxmlformats.org/officeDocument/2006/relationships/hyperlink" Target="https://goo.su/zjs0l2" TargetMode="External"/><Relationship Id="rId503" Type="http://schemas.openxmlformats.org/officeDocument/2006/relationships/hyperlink" Target="https://goo.su/vhZFzvU" TargetMode="External"/><Relationship Id="rId545" Type="http://schemas.openxmlformats.org/officeDocument/2006/relationships/hyperlink" Target="https://goo.su/2RMUt" TargetMode="External"/><Relationship Id="rId587" Type="http://schemas.openxmlformats.org/officeDocument/2006/relationships/hyperlink" Target="https://goo.su/ZYaa" TargetMode="External"/><Relationship Id="rId710" Type="http://schemas.openxmlformats.org/officeDocument/2006/relationships/hyperlink" Target="https://goo.su/Se1VhY" TargetMode="External"/><Relationship Id="rId752" Type="http://schemas.openxmlformats.org/officeDocument/2006/relationships/hyperlink" Target="https://goo.su/YPrd5R" TargetMode="External"/><Relationship Id="rId808" Type="http://schemas.openxmlformats.org/officeDocument/2006/relationships/hyperlink" Target="https://goo.su/Q0vc" TargetMode="External"/><Relationship Id="rId8" Type="http://schemas.openxmlformats.org/officeDocument/2006/relationships/hyperlink" Target="https://goo.su/WfLUp" TargetMode="External"/><Relationship Id="rId142" Type="http://schemas.openxmlformats.org/officeDocument/2006/relationships/hyperlink" Target="https://goo.su/OoVLXc" TargetMode="External"/><Relationship Id="rId184" Type="http://schemas.openxmlformats.org/officeDocument/2006/relationships/hyperlink" Target="https://goo.su/F8KwNwE" TargetMode="External"/><Relationship Id="rId391" Type="http://schemas.openxmlformats.org/officeDocument/2006/relationships/hyperlink" Target="https://goo.su/ji0Q" TargetMode="External"/><Relationship Id="rId405" Type="http://schemas.openxmlformats.org/officeDocument/2006/relationships/hyperlink" Target="https://goo.su/yXs1zcR" TargetMode="External"/><Relationship Id="rId447" Type="http://schemas.openxmlformats.org/officeDocument/2006/relationships/hyperlink" Target="https://goo.su/q6bQI0J" TargetMode="External"/><Relationship Id="rId612" Type="http://schemas.openxmlformats.org/officeDocument/2006/relationships/hyperlink" Target="https://goo.su/20z3D" TargetMode="External"/><Relationship Id="rId794" Type="http://schemas.openxmlformats.org/officeDocument/2006/relationships/hyperlink" Target="https://goo.su/qK66" TargetMode="External"/><Relationship Id="rId251" Type="http://schemas.openxmlformats.org/officeDocument/2006/relationships/hyperlink" Target="https://goo.su/s1OBw" TargetMode="External"/><Relationship Id="rId489" Type="http://schemas.openxmlformats.org/officeDocument/2006/relationships/hyperlink" Target="https://goo.su/H4lHLs" TargetMode="External"/><Relationship Id="rId654" Type="http://schemas.openxmlformats.org/officeDocument/2006/relationships/hyperlink" Target="https://goo.su/tZrKm8" TargetMode="External"/><Relationship Id="rId696" Type="http://schemas.openxmlformats.org/officeDocument/2006/relationships/hyperlink" Target="https://goo.su/zFPUhW" TargetMode="External"/><Relationship Id="rId46" Type="http://schemas.openxmlformats.org/officeDocument/2006/relationships/hyperlink" Target="https://goo.su/x96Ub1H" TargetMode="External"/><Relationship Id="rId293" Type="http://schemas.openxmlformats.org/officeDocument/2006/relationships/hyperlink" Target="https://goo.su/40Sl2" TargetMode="External"/><Relationship Id="rId307" Type="http://schemas.openxmlformats.org/officeDocument/2006/relationships/hyperlink" Target="https://goo.su/PvrdrAM" TargetMode="External"/><Relationship Id="rId349" Type="http://schemas.openxmlformats.org/officeDocument/2006/relationships/hyperlink" Target="https://goo.su/YbR8j" TargetMode="External"/><Relationship Id="rId514" Type="http://schemas.openxmlformats.org/officeDocument/2006/relationships/hyperlink" Target="https://goo.su/JdQM9y" TargetMode="External"/><Relationship Id="rId556" Type="http://schemas.openxmlformats.org/officeDocument/2006/relationships/hyperlink" Target="https://goo.su/R3qZEw" TargetMode="External"/><Relationship Id="rId721" Type="http://schemas.openxmlformats.org/officeDocument/2006/relationships/hyperlink" Target="https://goo.su/wGK4" TargetMode="External"/><Relationship Id="rId763" Type="http://schemas.openxmlformats.org/officeDocument/2006/relationships/hyperlink" Target="https://goo.su/Xuzq" TargetMode="External"/><Relationship Id="rId88" Type="http://schemas.openxmlformats.org/officeDocument/2006/relationships/hyperlink" Target="https://goo.su/IaAnr" TargetMode="External"/><Relationship Id="rId111" Type="http://schemas.openxmlformats.org/officeDocument/2006/relationships/hyperlink" Target="https://goo.su/wuWgpE" TargetMode="External"/><Relationship Id="rId153" Type="http://schemas.openxmlformats.org/officeDocument/2006/relationships/hyperlink" Target="https://goo.su/cTSq" TargetMode="External"/><Relationship Id="rId195" Type="http://schemas.openxmlformats.org/officeDocument/2006/relationships/hyperlink" Target="https://goo.su/tZxUVbr" TargetMode="External"/><Relationship Id="rId209" Type="http://schemas.openxmlformats.org/officeDocument/2006/relationships/hyperlink" Target="https://goo.su/ryht" TargetMode="External"/><Relationship Id="rId360" Type="http://schemas.openxmlformats.org/officeDocument/2006/relationships/hyperlink" Target="https://goo.su/tH9tJ" TargetMode="External"/><Relationship Id="rId416" Type="http://schemas.openxmlformats.org/officeDocument/2006/relationships/hyperlink" Target="https://goo.su/RAN2W" TargetMode="External"/><Relationship Id="rId598" Type="http://schemas.openxmlformats.org/officeDocument/2006/relationships/hyperlink" Target="https://goo.su/HNRR7X" TargetMode="External"/><Relationship Id="rId819" Type="http://schemas.openxmlformats.org/officeDocument/2006/relationships/hyperlink" Target="https://goo.su/BsKrhw" TargetMode="External"/><Relationship Id="rId220" Type="http://schemas.openxmlformats.org/officeDocument/2006/relationships/hyperlink" Target="https://goo.su/zh9j" TargetMode="External"/><Relationship Id="rId458" Type="http://schemas.openxmlformats.org/officeDocument/2006/relationships/hyperlink" Target="https://goo.su/6fvDo" TargetMode="External"/><Relationship Id="rId623" Type="http://schemas.openxmlformats.org/officeDocument/2006/relationships/hyperlink" Target="https://goo.su/eqJX" TargetMode="External"/><Relationship Id="rId665" Type="http://schemas.openxmlformats.org/officeDocument/2006/relationships/hyperlink" Target="https://goo.su/Z6CMmL5" TargetMode="External"/><Relationship Id="rId15" Type="http://schemas.openxmlformats.org/officeDocument/2006/relationships/hyperlink" Target="https://iro23.ru/wp-content/uploads/2023/06/%D0%BF%D0%BB%D0%B0%D0%BD.%D1%80%D0%B5%D0%B7._-%D0%BA-4-%D0%B3%D0%BE%D0%B4%D0%B0%D0%BC.pdf" TargetMode="External"/><Relationship Id="rId57" Type="http://schemas.openxmlformats.org/officeDocument/2006/relationships/hyperlink" Target="https://goo.su/fXAiIo9" TargetMode="External"/><Relationship Id="rId262" Type="http://schemas.openxmlformats.org/officeDocument/2006/relationships/hyperlink" Target="https://goo.su/JdzOco" TargetMode="External"/><Relationship Id="rId318" Type="http://schemas.openxmlformats.org/officeDocument/2006/relationships/hyperlink" Target="https://goo.su/YkIdV" TargetMode="External"/><Relationship Id="rId525" Type="http://schemas.openxmlformats.org/officeDocument/2006/relationships/hyperlink" Target="https://goo.su/SBr9Ws" TargetMode="External"/><Relationship Id="rId567" Type="http://schemas.openxmlformats.org/officeDocument/2006/relationships/hyperlink" Target="https://goo.su/vNIPF5i" TargetMode="External"/><Relationship Id="rId732" Type="http://schemas.openxmlformats.org/officeDocument/2006/relationships/hyperlink" Target="https://goo.su/lMxOr3D" TargetMode="External"/><Relationship Id="rId99" Type="http://schemas.openxmlformats.org/officeDocument/2006/relationships/hyperlink" Target="https://goo.su/ps7R4eC" TargetMode="External"/><Relationship Id="rId122" Type="http://schemas.openxmlformats.org/officeDocument/2006/relationships/hyperlink" Target="https://goo.su/wvNok0q" TargetMode="External"/><Relationship Id="rId164" Type="http://schemas.openxmlformats.org/officeDocument/2006/relationships/hyperlink" Target="https://goo.su/sT3cT" TargetMode="External"/><Relationship Id="rId371" Type="http://schemas.openxmlformats.org/officeDocument/2006/relationships/hyperlink" Target="https://goo.su/VkNAB11" TargetMode="External"/><Relationship Id="rId774" Type="http://schemas.openxmlformats.org/officeDocument/2006/relationships/hyperlink" Target="https://goo.su/iCF2" TargetMode="External"/><Relationship Id="rId427" Type="http://schemas.openxmlformats.org/officeDocument/2006/relationships/hyperlink" Target="https://goo.su/MfkBb" TargetMode="External"/><Relationship Id="rId469" Type="http://schemas.openxmlformats.org/officeDocument/2006/relationships/hyperlink" Target="https://goo.su/tZkIVi" TargetMode="External"/><Relationship Id="rId634" Type="http://schemas.openxmlformats.org/officeDocument/2006/relationships/hyperlink" Target="https://goo.su/4xQ6Nyo" TargetMode="External"/><Relationship Id="rId676" Type="http://schemas.openxmlformats.org/officeDocument/2006/relationships/hyperlink" Target="https://goo.su/c9FOSAQ" TargetMode="External"/><Relationship Id="rId26" Type="http://schemas.openxmlformats.org/officeDocument/2006/relationships/hyperlink" Target="https://iro23.ru/wp-content/uploads/2023/06/%D0%BF%D0%BB%D0%B0%D0%BD.%D1%80%D0%B5%D0%B7._-%D0%BD%D0%B0-%D1%8D%D1%82%D0%B0%D0%BF%D0%B5-%D0%B7%D0%B0%D0%B2%D0%B5%D1%80%D1%88%D0%B5%D0%BD%D0%B8%D1%8F-.pdf" TargetMode="External"/><Relationship Id="rId231" Type="http://schemas.openxmlformats.org/officeDocument/2006/relationships/hyperlink" Target="https://goo.su/WrGgBJ" TargetMode="External"/><Relationship Id="rId273" Type="http://schemas.openxmlformats.org/officeDocument/2006/relationships/hyperlink" Target="https://goo.su/ajhLV" TargetMode="External"/><Relationship Id="rId329" Type="http://schemas.openxmlformats.org/officeDocument/2006/relationships/hyperlink" Target="https://goo.su/vld0tr" TargetMode="External"/><Relationship Id="rId480" Type="http://schemas.openxmlformats.org/officeDocument/2006/relationships/hyperlink" Target="https://goo.su/QYFw" TargetMode="External"/><Relationship Id="rId536" Type="http://schemas.openxmlformats.org/officeDocument/2006/relationships/hyperlink" Target="https://goo.su/Fd2AJRj" TargetMode="External"/><Relationship Id="rId701" Type="http://schemas.openxmlformats.org/officeDocument/2006/relationships/hyperlink" Target="https://goo.su/UgxY6gM" TargetMode="External"/><Relationship Id="rId68" Type="http://schemas.openxmlformats.org/officeDocument/2006/relationships/hyperlink" Target="https://goo.su/zYJpAi" TargetMode="External"/><Relationship Id="rId133" Type="http://schemas.openxmlformats.org/officeDocument/2006/relationships/hyperlink" Target="https://goo.su/ZWBp6" TargetMode="External"/><Relationship Id="rId175" Type="http://schemas.openxmlformats.org/officeDocument/2006/relationships/hyperlink" Target="https://goo.su/hvKRG" TargetMode="External"/><Relationship Id="rId340" Type="http://schemas.openxmlformats.org/officeDocument/2006/relationships/hyperlink" Target="https://goo.su/jMOlFiS" TargetMode="External"/><Relationship Id="rId578" Type="http://schemas.openxmlformats.org/officeDocument/2006/relationships/hyperlink" Target="https://goo.su/uvU4S" TargetMode="External"/><Relationship Id="rId743" Type="http://schemas.openxmlformats.org/officeDocument/2006/relationships/hyperlink" Target="https://goo.su/HmziY" TargetMode="External"/><Relationship Id="rId785" Type="http://schemas.openxmlformats.org/officeDocument/2006/relationships/hyperlink" Target="https://goo.su/1L4Kf" TargetMode="External"/><Relationship Id="rId200" Type="http://schemas.openxmlformats.org/officeDocument/2006/relationships/hyperlink" Target="https://goo.su/bYIE" TargetMode="External"/><Relationship Id="rId382" Type="http://schemas.openxmlformats.org/officeDocument/2006/relationships/hyperlink" Target="https://goo.su/C5o33V" TargetMode="External"/><Relationship Id="rId438" Type="http://schemas.openxmlformats.org/officeDocument/2006/relationships/hyperlink" Target="https://goo.su/PXIV563" TargetMode="External"/><Relationship Id="rId603" Type="http://schemas.openxmlformats.org/officeDocument/2006/relationships/hyperlink" Target="https://goo.su/2jMPyK" TargetMode="External"/><Relationship Id="rId645" Type="http://schemas.openxmlformats.org/officeDocument/2006/relationships/hyperlink" Target="https://goo.su/S2qnoS" TargetMode="External"/><Relationship Id="rId687" Type="http://schemas.openxmlformats.org/officeDocument/2006/relationships/hyperlink" Target="https://goo.su/Czkp1e" TargetMode="External"/><Relationship Id="rId810" Type="http://schemas.openxmlformats.org/officeDocument/2006/relationships/hyperlink" Target="https://goo.su/zYhIG" TargetMode="External"/><Relationship Id="rId242" Type="http://schemas.openxmlformats.org/officeDocument/2006/relationships/hyperlink" Target="https://goo.su/SW4w4" TargetMode="External"/><Relationship Id="rId284" Type="http://schemas.openxmlformats.org/officeDocument/2006/relationships/hyperlink" Target="https://goo.su/kGUS" TargetMode="External"/><Relationship Id="rId491" Type="http://schemas.openxmlformats.org/officeDocument/2006/relationships/hyperlink" Target="https://goo.su/RZnH8" TargetMode="External"/><Relationship Id="rId505" Type="http://schemas.openxmlformats.org/officeDocument/2006/relationships/hyperlink" Target="https://goo.su/zrc5H" TargetMode="External"/><Relationship Id="rId712" Type="http://schemas.openxmlformats.org/officeDocument/2006/relationships/hyperlink" Target="https://goo.su/jYHoK" TargetMode="External"/><Relationship Id="rId37" Type="http://schemas.openxmlformats.org/officeDocument/2006/relationships/hyperlink" Target="https://goo.su/ojdKjCz" TargetMode="External"/><Relationship Id="rId79" Type="http://schemas.openxmlformats.org/officeDocument/2006/relationships/hyperlink" Target="https://goo.su/mDsnS" TargetMode="External"/><Relationship Id="rId102" Type="http://schemas.openxmlformats.org/officeDocument/2006/relationships/hyperlink" Target="https://goo.su/s4f8kBD" TargetMode="External"/><Relationship Id="rId144" Type="http://schemas.openxmlformats.org/officeDocument/2006/relationships/hyperlink" Target="https://goo.su/OoVLXc" TargetMode="External"/><Relationship Id="rId547" Type="http://schemas.openxmlformats.org/officeDocument/2006/relationships/hyperlink" Target="https://goo.su/jE45vM" TargetMode="External"/><Relationship Id="rId589" Type="http://schemas.openxmlformats.org/officeDocument/2006/relationships/hyperlink" Target="https://goo.su/GOLNHaO" TargetMode="External"/><Relationship Id="rId754" Type="http://schemas.openxmlformats.org/officeDocument/2006/relationships/hyperlink" Target="https://goo.su/rX3W" TargetMode="External"/><Relationship Id="rId796" Type="http://schemas.openxmlformats.org/officeDocument/2006/relationships/hyperlink" Target="https://goo.su/voAmJiu" TargetMode="External"/><Relationship Id="rId90" Type="http://schemas.openxmlformats.org/officeDocument/2006/relationships/hyperlink" Target="https://goo.su/IaAnr" TargetMode="External"/><Relationship Id="rId186" Type="http://schemas.openxmlformats.org/officeDocument/2006/relationships/hyperlink" Target="https://goo.su/zYs8" TargetMode="External"/><Relationship Id="rId351" Type="http://schemas.openxmlformats.org/officeDocument/2006/relationships/hyperlink" Target="https://goo.su/YbR8j" TargetMode="External"/><Relationship Id="rId393" Type="http://schemas.openxmlformats.org/officeDocument/2006/relationships/hyperlink" Target="https://goo.su/QPJmH7r" TargetMode="External"/><Relationship Id="rId407" Type="http://schemas.openxmlformats.org/officeDocument/2006/relationships/hyperlink" Target="https://goo.su/yXs1zcR" TargetMode="External"/><Relationship Id="rId449" Type="http://schemas.openxmlformats.org/officeDocument/2006/relationships/hyperlink" Target="https://goo.su/zz6hq" TargetMode="External"/><Relationship Id="rId614" Type="http://schemas.openxmlformats.org/officeDocument/2006/relationships/hyperlink" Target="https://goo.su/HjcE" TargetMode="External"/><Relationship Id="rId656" Type="http://schemas.openxmlformats.org/officeDocument/2006/relationships/hyperlink" Target="https://goo.su/ZOrvW48" TargetMode="External"/><Relationship Id="rId821" Type="http://schemas.openxmlformats.org/officeDocument/2006/relationships/footer" Target="footer3.xml"/><Relationship Id="rId211" Type="http://schemas.openxmlformats.org/officeDocument/2006/relationships/hyperlink" Target="https://goo.su/ryht" TargetMode="External"/><Relationship Id="rId253" Type="http://schemas.openxmlformats.org/officeDocument/2006/relationships/hyperlink" Target="https://goo.su/s1OBw" TargetMode="External"/><Relationship Id="rId295" Type="http://schemas.openxmlformats.org/officeDocument/2006/relationships/hyperlink" Target="https://goo.su/40Sl2" TargetMode="External"/><Relationship Id="rId309" Type="http://schemas.openxmlformats.org/officeDocument/2006/relationships/hyperlink" Target="https://goo.su/PvrdrAM" TargetMode="External"/><Relationship Id="rId460" Type="http://schemas.openxmlformats.org/officeDocument/2006/relationships/hyperlink" Target="https://goo.su/6fvDo" TargetMode="External"/><Relationship Id="rId516" Type="http://schemas.openxmlformats.org/officeDocument/2006/relationships/hyperlink" Target="https://goo.su/JdQM9y" TargetMode="External"/><Relationship Id="rId698" Type="http://schemas.openxmlformats.org/officeDocument/2006/relationships/hyperlink" Target="https://goo.su/qOcxg" TargetMode="External"/><Relationship Id="rId48" Type="http://schemas.openxmlformats.org/officeDocument/2006/relationships/hyperlink" Target="https://goo.su/4eYTS" TargetMode="External"/><Relationship Id="rId113" Type="http://schemas.openxmlformats.org/officeDocument/2006/relationships/hyperlink" Target="https://goo.su/uDeV" TargetMode="External"/><Relationship Id="rId320" Type="http://schemas.openxmlformats.org/officeDocument/2006/relationships/hyperlink" Target="https://goo.su/hQjNAA" TargetMode="External"/><Relationship Id="rId558" Type="http://schemas.openxmlformats.org/officeDocument/2006/relationships/hyperlink" Target="https://goo.su/R3qZEw" TargetMode="External"/><Relationship Id="rId723" Type="http://schemas.openxmlformats.org/officeDocument/2006/relationships/hyperlink" Target="https://goo.su/Zjbe8" TargetMode="External"/><Relationship Id="rId765" Type="http://schemas.openxmlformats.org/officeDocument/2006/relationships/hyperlink" Target="https://goo.su/yI0gbv" TargetMode="External"/><Relationship Id="rId155" Type="http://schemas.openxmlformats.org/officeDocument/2006/relationships/hyperlink" Target="https://goo.su/6CZgo" TargetMode="External"/><Relationship Id="rId197" Type="http://schemas.openxmlformats.org/officeDocument/2006/relationships/hyperlink" Target="https://goo.su/tZxUVbr" TargetMode="External"/><Relationship Id="rId362" Type="http://schemas.openxmlformats.org/officeDocument/2006/relationships/hyperlink" Target="https://goo.su/W9upzy" TargetMode="External"/><Relationship Id="rId418" Type="http://schemas.openxmlformats.org/officeDocument/2006/relationships/hyperlink" Target="https://goo.su/7x76r" TargetMode="External"/><Relationship Id="rId625" Type="http://schemas.openxmlformats.org/officeDocument/2006/relationships/hyperlink" Target="https://goo.su/KIGp3" TargetMode="External"/><Relationship Id="rId222" Type="http://schemas.openxmlformats.org/officeDocument/2006/relationships/hyperlink" Target="https://goo.su/tD2qh" TargetMode="External"/><Relationship Id="rId264" Type="http://schemas.openxmlformats.org/officeDocument/2006/relationships/hyperlink" Target="https://goo.su/S7LMwmy" TargetMode="External"/><Relationship Id="rId471" Type="http://schemas.openxmlformats.org/officeDocument/2006/relationships/hyperlink" Target="https://goo.su/tZkIVi" TargetMode="External"/><Relationship Id="rId667" Type="http://schemas.openxmlformats.org/officeDocument/2006/relationships/hyperlink" Target="https://goo.su/1a8Wek" TargetMode="External"/><Relationship Id="rId17" Type="http://schemas.openxmlformats.org/officeDocument/2006/relationships/hyperlink" Target="https://goo.su/5Jk1X" TargetMode="External"/><Relationship Id="rId59" Type="http://schemas.openxmlformats.org/officeDocument/2006/relationships/hyperlink" Target="https://goo.su/Yti4y" TargetMode="External"/><Relationship Id="rId124" Type="http://schemas.openxmlformats.org/officeDocument/2006/relationships/hyperlink" Target="https://goo.su/ARPfd" TargetMode="External"/><Relationship Id="rId527" Type="http://schemas.openxmlformats.org/officeDocument/2006/relationships/hyperlink" Target="https://goo.su/f7P3a1" TargetMode="External"/><Relationship Id="rId569" Type="http://schemas.openxmlformats.org/officeDocument/2006/relationships/hyperlink" Target="https://goo.su/1KSa9dy" TargetMode="External"/><Relationship Id="rId734" Type="http://schemas.openxmlformats.org/officeDocument/2006/relationships/hyperlink" Target="https://goo.su/mj5UQ1N" TargetMode="External"/><Relationship Id="rId776" Type="http://schemas.openxmlformats.org/officeDocument/2006/relationships/hyperlink" Target="https://goo.su/Q8aMW0" TargetMode="External"/><Relationship Id="rId70" Type="http://schemas.openxmlformats.org/officeDocument/2006/relationships/hyperlink" Target="https://goo.su/zYJpAi" TargetMode="External"/><Relationship Id="rId166" Type="http://schemas.openxmlformats.org/officeDocument/2006/relationships/hyperlink" Target="https://goo.su/sT3cT" TargetMode="External"/><Relationship Id="rId331" Type="http://schemas.openxmlformats.org/officeDocument/2006/relationships/hyperlink" Target="https://goo.su/Lkd8" TargetMode="External"/><Relationship Id="rId373" Type="http://schemas.openxmlformats.org/officeDocument/2006/relationships/hyperlink" Target="https://goo.su/3KmgYG" TargetMode="External"/><Relationship Id="rId429" Type="http://schemas.openxmlformats.org/officeDocument/2006/relationships/hyperlink" Target="https://goo.su/I8fH" TargetMode="External"/><Relationship Id="rId580" Type="http://schemas.openxmlformats.org/officeDocument/2006/relationships/hyperlink" Target="https://goo.su/mDLj" TargetMode="External"/><Relationship Id="rId636" Type="http://schemas.openxmlformats.org/officeDocument/2006/relationships/hyperlink" Target="https://goo.su/90AdS2" TargetMode="External"/><Relationship Id="rId801" Type="http://schemas.openxmlformats.org/officeDocument/2006/relationships/hyperlink" Target="https://goo.su/kIQRaOR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goo.su/SziRdKt" TargetMode="External"/><Relationship Id="rId440" Type="http://schemas.openxmlformats.org/officeDocument/2006/relationships/hyperlink" Target="https://goo.su/SBU327" TargetMode="External"/><Relationship Id="rId678" Type="http://schemas.openxmlformats.org/officeDocument/2006/relationships/hyperlink" Target="https://goo.su/WJuw1F" TargetMode="External"/><Relationship Id="rId28" Type="http://schemas.openxmlformats.org/officeDocument/2006/relationships/hyperlink" Target="https://goo.su/wi7jJAw" TargetMode="External"/><Relationship Id="rId275" Type="http://schemas.openxmlformats.org/officeDocument/2006/relationships/hyperlink" Target="https://goo.su/6YvR89" TargetMode="External"/><Relationship Id="rId300" Type="http://schemas.openxmlformats.org/officeDocument/2006/relationships/hyperlink" Target="https://goo.su/s9osWT" TargetMode="External"/><Relationship Id="rId482" Type="http://schemas.openxmlformats.org/officeDocument/2006/relationships/hyperlink" Target="https://goo.su/oa8urh" TargetMode="External"/><Relationship Id="rId538" Type="http://schemas.openxmlformats.org/officeDocument/2006/relationships/hyperlink" Target="https://goo.su/BlzaXd" TargetMode="External"/><Relationship Id="rId703" Type="http://schemas.openxmlformats.org/officeDocument/2006/relationships/hyperlink" Target="https://goo.su/wGK4" TargetMode="External"/><Relationship Id="rId745" Type="http://schemas.openxmlformats.org/officeDocument/2006/relationships/hyperlink" Target="https://goo.su/xn784Ld" TargetMode="External"/><Relationship Id="rId81" Type="http://schemas.openxmlformats.org/officeDocument/2006/relationships/hyperlink" Target="https://goo.su/eGJR" TargetMode="External"/><Relationship Id="rId135" Type="http://schemas.openxmlformats.org/officeDocument/2006/relationships/hyperlink" Target="https://goo.su/ZWBp6" TargetMode="External"/><Relationship Id="rId177" Type="http://schemas.openxmlformats.org/officeDocument/2006/relationships/hyperlink" Target="https://goo.su/Or6Nri" TargetMode="External"/><Relationship Id="rId342" Type="http://schemas.openxmlformats.org/officeDocument/2006/relationships/hyperlink" Target="https://goo.su/jMOlFiS" TargetMode="External"/><Relationship Id="rId384" Type="http://schemas.openxmlformats.org/officeDocument/2006/relationships/hyperlink" Target="https://goo.su/C5o33V" TargetMode="External"/><Relationship Id="rId591" Type="http://schemas.openxmlformats.org/officeDocument/2006/relationships/hyperlink" Target="https://goo.su/Duz3t" TargetMode="External"/><Relationship Id="rId605" Type="http://schemas.openxmlformats.org/officeDocument/2006/relationships/hyperlink" Target="https://goo.su/MHwVxMa" TargetMode="External"/><Relationship Id="rId787" Type="http://schemas.openxmlformats.org/officeDocument/2006/relationships/hyperlink" Target="https://goo.su/tUwmfSB" TargetMode="External"/><Relationship Id="rId812" Type="http://schemas.openxmlformats.org/officeDocument/2006/relationships/hyperlink" Target="https://goo.su/5pu096U" TargetMode="External"/><Relationship Id="rId202" Type="http://schemas.openxmlformats.org/officeDocument/2006/relationships/hyperlink" Target="https://goo.su/8qlvIW" TargetMode="External"/><Relationship Id="rId244" Type="http://schemas.openxmlformats.org/officeDocument/2006/relationships/hyperlink" Target="https://goo.su/SW4w4" TargetMode="External"/><Relationship Id="rId647" Type="http://schemas.openxmlformats.org/officeDocument/2006/relationships/hyperlink" Target="https://goo.su/wxEiE" TargetMode="External"/><Relationship Id="rId689" Type="http://schemas.openxmlformats.org/officeDocument/2006/relationships/hyperlink" Target="https://goo.su/FavWka2" TargetMode="External"/><Relationship Id="rId39" Type="http://schemas.openxmlformats.org/officeDocument/2006/relationships/hyperlink" Target="https://goo.su/4TUOV4A" TargetMode="External"/><Relationship Id="rId286" Type="http://schemas.openxmlformats.org/officeDocument/2006/relationships/hyperlink" Target="https://goo.su/kGUS" TargetMode="External"/><Relationship Id="rId451" Type="http://schemas.openxmlformats.org/officeDocument/2006/relationships/hyperlink" Target="https://goo.su/zz6hq" TargetMode="External"/><Relationship Id="rId493" Type="http://schemas.openxmlformats.org/officeDocument/2006/relationships/hyperlink" Target="https://goo.su/DaUUhb" TargetMode="External"/><Relationship Id="rId507" Type="http://schemas.openxmlformats.org/officeDocument/2006/relationships/hyperlink" Target="https://goo.su/zrc5H" TargetMode="External"/><Relationship Id="rId549" Type="http://schemas.openxmlformats.org/officeDocument/2006/relationships/hyperlink" Target="https://goo.su/jE45vM" TargetMode="External"/><Relationship Id="rId714" Type="http://schemas.openxmlformats.org/officeDocument/2006/relationships/hyperlink" Target="https://goo.su/DwKxw4u" TargetMode="External"/><Relationship Id="rId756" Type="http://schemas.openxmlformats.org/officeDocument/2006/relationships/hyperlink" Target="https://goo.su/qQPuvr" TargetMode="External"/><Relationship Id="rId50" Type="http://schemas.openxmlformats.org/officeDocument/2006/relationships/hyperlink" Target="https://goo.su/4eYTS" TargetMode="External"/><Relationship Id="rId104" Type="http://schemas.openxmlformats.org/officeDocument/2006/relationships/hyperlink" Target="https://goo.su/xSsZ" TargetMode="External"/><Relationship Id="rId146" Type="http://schemas.openxmlformats.org/officeDocument/2006/relationships/hyperlink" Target="https://goo.su/jxnzbD" TargetMode="External"/><Relationship Id="rId188" Type="http://schemas.openxmlformats.org/officeDocument/2006/relationships/hyperlink" Target="https://goo.su/NR9jAZv" TargetMode="External"/><Relationship Id="rId311" Type="http://schemas.openxmlformats.org/officeDocument/2006/relationships/hyperlink" Target="https://goo.su/WOJG" TargetMode="External"/><Relationship Id="rId353" Type="http://schemas.openxmlformats.org/officeDocument/2006/relationships/hyperlink" Target="https://goo.su/CRCM" TargetMode="External"/><Relationship Id="rId395" Type="http://schemas.openxmlformats.org/officeDocument/2006/relationships/hyperlink" Target="https://goo.su/QPJmH7r" TargetMode="External"/><Relationship Id="rId409" Type="http://schemas.openxmlformats.org/officeDocument/2006/relationships/hyperlink" Target="https://goo.su/wn3cmb" TargetMode="External"/><Relationship Id="rId560" Type="http://schemas.openxmlformats.org/officeDocument/2006/relationships/hyperlink" Target="https://goo.su/AzM0" TargetMode="External"/><Relationship Id="rId798" Type="http://schemas.openxmlformats.org/officeDocument/2006/relationships/hyperlink" Target="https://goo.su/FPkVU" TargetMode="External"/><Relationship Id="rId92" Type="http://schemas.openxmlformats.org/officeDocument/2006/relationships/hyperlink" Target="https://goo.su/Y9Fo" TargetMode="External"/><Relationship Id="rId213" Type="http://schemas.openxmlformats.org/officeDocument/2006/relationships/hyperlink" Target="https://goo.su/pvcY" TargetMode="External"/><Relationship Id="rId420" Type="http://schemas.openxmlformats.org/officeDocument/2006/relationships/hyperlink" Target="https://goo.su/BEryLx6" TargetMode="External"/><Relationship Id="rId616" Type="http://schemas.openxmlformats.org/officeDocument/2006/relationships/hyperlink" Target="https://goo.su/vjdML" TargetMode="External"/><Relationship Id="rId658" Type="http://schemas.openxmlformats.org/officeDocument/2006/relationships/hyperlink" Target="https://goo.su/SveM" TargetMode="External"/><Relationship Id="rId823" Type="http://schemas.openxmlformats.org/officeDocument/2006/relationships/fontTable" Target="fontTable.xml"/><Relationship Id="rId255" Type="http://schemas.openxmlformats.org/officeDocument/2006/relationships/hyperlink" Target="https://goo.su/FdL5" TargetMode="External"/><Relationship Id="rId297" Type="http://schemas.openxmlformats.org/officeDocument/2006/relationships/hyperlink" Target="https://goo.su/DiFaJ" TargetMode="External"/><Relationship Id="rId462" Type="http://schemas.openxmlformats.org/officeDocument/2006/relationships/hyperlink" Target="https://goo.su/gETMvY" TargetMode="External"/><Relationship Id="rId518" Type="http://schemas.openxmlformats.org/officeDocument/2006/relationships/hyperlink" Target="https://goo.su/aeJ6JBq" TargetMode="External"/><Relationship Id="rId725" Type="http://schemas.openxmlformats.org/officeDocument/2006/relationships/hyperlink" Target="https://goo.su/5yNvcc" TargetMode="External"/><Relationship Id="rId115" Type="http://schemas.openxmlformats.org/officeDocument/2006/relationships/hyperlink" Target="https://goo.su/uDeV" TargetMode="External"/><Relationship Id="rId157" Type="http://schemas.openxmlformats.org/officeDocument/2006/relationships/hyperlink" Target="https://goo.su/cy1F" TargetMode="External"/><Relationship Id="rId322" Type="http://schemas.openxmlformats.org/officeDocument/2006/relationships/hyperlink" Target="https://goo.su/pk9gI" TargetMode="External"/><Relationship Id="rId364" Type="http://schemas.openxmlformats.org/officeDocument/2006/relationships/hyperlink" Target="https://goo.su/aqYyqY" TargetMode="External"/><Relationship Id="rId767" Type="http://schemas.openxmlformats.org/officeDocument/2006/relationships/hyperlink" Target="https://goo.su/d1oUsUz" TargetMode="External"/><Relationship Id="rId61" Type="http://schemas.openxmlformats.org/officeDocument/2006/relationships/hyperlink" Target="https://goo.su/R3qcJWF" TargetMode="External"/><Relationship Id="rId199" Type="http://schemas.openxmlformats.org/officeDocument/2006/relationships/hyperlink" Target="https://goo.su/bYIE" TargetMode="External"/><Relationship Id="rId571" Type="http://schemas.openxmlformats.org/officeDocument/2006/relationships/hyperlink" Target="https://goo.su/WfYaMP" TargetMode="External"/><Relationship Id="rId627" Type="http://schemas.openxmlformats.org/officeDocument/2006/relationships/hyperlink" Target="https://goo.su/Kd0oXA" TargetMode="External"/><Relationship Id="rId669" Type="http://schemas.openxmlformats.org/officeDocument/2006/relationships/hyperlink" Target="https://goo.su/eWE6WqF" TargetMode="External"/><Relationship Id="rId19" Type="http://schemas.openxmlformats.org/officeDocument/2006/relationships/hyperlink" Target="https://iro23.ru/wp-content/uploads/2023/06/%D0%BF%D0%BB%D0%B0%D0%BD.%D1%80%D0%B5%D0%B7._-%D0%BA-5-%D0%B3%D0%BE%D0%B4%D0%B0%D0%BC-.pdf" TargetMode="External"/><Relationship Id="rId224" Type="http://schemas.openxmlformats.org/officeDocument/2006/relationships/hyperlink" Target="https://goo.su/HikPjXT" TargetMode="External"/><Relationship Id="rId266" Type="http://schemas.openxmlformats.org/officeDocument/2006/relationships/hyperlink" Target="https://goo.su/0Uj6s" TargetMode="External"/><Relationship Id="rId431" Type="http://schemas.openxmlformats.org/officeDocument/2006/relationships/hyperlink" Target="https://goo.su/9MWzfua" TargetMode="External"/><Relationship Id="rId473" Type="http://schemas.openxmlformats.org/officeDocument/2006/relationships/hyperlink" Target="https://goo.su/OaLC7cN" TargetMode="External"/><Relationship Id="rId529" Type="http://schemas.openxmlformats.org/officeDocument/2006/relationships/hyperlink" Target="https://goo.su/EsRnX" TargetMode="External"/><Relationship Id="rId680" Type="http://schemas.openxmlformats.org/officeDocument/2006/relationships/hyperlink" Target="https://goo.su/Kgcki" TargetMode="External"/><Relationship Id="rId736" Type="http://schemas.openxmlformats.org/officeDocument/2006/relationships/hyperlink" Target="https://goo.su/iWBwh7h" TargetMode="External"/><Relationship Id="rId30" Type="http://schemas.openxmlformats.org/officeDocument/2006/relationships/hyperlink" Target="https://goo.su/UeTKr2d" TargetMode="External"/><Relationship Id="rId126" Type="http://schemas.openxmlformats.org/officeDocument/2006/relationships/hyperlink" Target="https://goo.su/ARPfd" TargetMode="External"/><Relationship Id="rId168" Type="http://schemas.openxmlformats.org/officeDocument/2006/relationships/hyperlink" Target="https://goo.su/4Uh6n" TargetMode="External"/><Relationship Id="rId333" Type="http://schemas.openxmlformats.org/officeDocument/2006/relationships/hyperlink" Target="https://goo.su/Lkd8" TargetMode="External"/><Relationship Id="rId540" Type="http://schemas.openxmlformats.org/officeDocument/2006/relationships/hyperlink" Target="https://goo.su/BlzaXd" TargetMode="External"/><Relationship Id="rId778" Type="http://schemas.openxmlformats.org/officeDocument/2006/relationships/hyperlink" Target="https://goo.su/rzHP" TargetMode="External"/><Relationship Id="rId72" Type="http://schemas.openxmlformats.org/officeDocument/2006/relationships/hyperlink" Target="https://goo.su/qIR3n1Q" TargetMode="External"/><Relationship Id="rId375" Type="http://schemas.openxmlformats.org/officeDocument/2006/relationships/hyperlink" Target="https://goo.su/3KmgYG" TargetMode="External"/><Relationship Id="rId582" Type="http://schemas.openxmlformats.org/officeDocument/2006/relationships/hyperlink" Target="https://goo.su/hljHFQ5" TargetMode="External"/><Relationship Id="rId638" Type="http://schemas.openxmlformats.org/officeDocument/2006/relationships/hyperlink" Target="https://goo.su/GtGg" TargetMode="External"/><Relationship Id="rId803" Type="http://schemas.openxmlformats.org/officeDocument/2006/relationships/hyperlink" Target="https://goo.su/bmErBlQ" TargetMode="External"/><Relationship Id="rId3" Type="http://schemas.openxmlformats.org/officeDocument/2006/relationships/styles" Target="styles.xml"/><Relationship Id="rId235" Type="http://schemas.openxmlformats.org/officeDocument/2006/relationships/hyperlink" Target="https://goo.su/SziRdKt" TargetMode="External"/><Relationship Id="rId277" Type="http://schemas.openxmlformats.org/officeDocument/2006/relationships/hyperlink" Target="https://goo.su/6YvR89" TargetMode="External"/><Relationship Id="rId400" Type="http://schemas.openxmlformats.org/officeDocument/2006/relationships/hyperlink" Target="https://goo.su/aVxTTk" TargetMode="External"/><Relationship Id="rId442" Type="http://schemas.openxmlformats.org/officeDocument/2006/relationships/hyperlink" Target="https://goo.su/SBU327" TargetMode="External"/><Relationship Id="rId484" Type="http://schemas.openxmlformats.org/officeDocument/2006/relationships/hyperlink" Target="https://goo.su/AFDBA" TargetMode="External"/><Relationship Id="rId705" Type="http://schemas.openxmlformats.org/officeDocument/2006/relationships/hyperlink" Target="https://goo.su/AOs75oo" TargetMode="External"/><Relationship Id="rId137" Type="http://schemas.openxmlformats.org/officeDocument/2006/relationships/hyperlink" Target="https://goo.su/qQek" TargetMode="External"/><Relationship Id="rId302" Type="http://schemas.openxmlformats.org/officeDocument/2006/relationships/hyperlink" Target="https://goo.su/YRne7z1" TargetMode="External"/><Relationship Id="rId344" Type="http://schemas.openxmlformats.org/officeDocument/2006/relationships/hyperlink" Target="https://goo.su/jSzOeO" TargetMode="External"/><Relationship Id="rId691" Type="http://schemas.openxmlformats.org/officeDocument/2006/relationships/hyperlink" Target="https://goo.su/qLz0" TargetMode="External"/><Relationship Id="rId747" Type="http://schemas.openxmlformats.org/officeDocument/2006/relationships/hyperlink" Target="https://goo.su/xn784Ld" TargetMode="External"/><Relationship Id="rId789" Type="http://schemas.openxmlformats.org/officeDocument/2006/relationships/hyperlink" Target="https://goo.su/tUwmfSB" TargetMode="External"/><Relationship Id="rId41" Type="http://schemas.openxmlformats.org/officeDocument/2006/relationships/hyperlink" Target="https://goo.su/xZDAsY" TargetMode="External"/><Relationship Id="rId83" Type="http://schemas.openxmlformats.org/officeDocument/2006/relationships/hyperlink" Target="https://goo.su/9dmnr" TargetMode="External"/><Relationship Id="rId179" Type="http://schemas.openxmlformats.org/officeDocument/2006/relationships/hyperlink" Target="https://goo.su/Or6Nri" TargetMode="External"/><Relationship Id="rId386" Type="http://schemas.openxmlformats.org/officeDocument/2006/relationships/hyperlink" Target="https://goo.su/zHccwk" TargetMode="External"/><Relationship Id="rId551" Type="http://schemas.openxmlformats.org/officeDocument/2006/relationships/hyperlink" Target="https://goo.su/ANoKUI" TargetMode="External"/><Relationship Id="rId593" Type="http://schemas.openxmlformats.org/officeDocument/2006/relationships/hyperlink" Target="https://goo.su/ShWrEh" TargetMode="External"/><Relationship Id="rId607" Type="http://schemas.openxmlformats.org/officeDocument/2006/relationships/hyperlink" Target="https://goo.su/bnwLL" TargetMode="External"/><Relationship Id="rId649" Type="http://schemas.openxmlformats.org/officeDocument/2006/relationships/hyperlink" Target="https://goo.su/3hjqO" TargetMode="External"/><Relationship Id="rId814" Type="http://schemas.openxmlformats.org/officeDocument/2006/relationships/hyperlink" Target="https://goo.su/Auvsd6" TargetMode="External"/><Relationship Id="rId190" Type="http://schemas.openxmlformats.org/officeDocument/2006/relationships/hyperlink" Target="https://goo.su/Z5Nh" TargetMode="External"/><Relationship Id="rId204" Type="http://schemas.openxmlformats.org/officeDocument/2006/relationships/hyperlink" Target="https://goo.su/trmc2" TargetMode="External"/><Relationship Id="rId246" Type="http://schemas.openxmlformats.org/officeDocument/2006/relationships/hyperlink" Target="https://goo.su/Db11WM" TargetMode="External"/><Relationship Id="rId288" Type="http://schemas.openxmlformats.org/officeDocument/2006/relationships/hyperlink" Target="https://goo.su/Dpp3qdB" TargetMode="External"/><Relationship Id="rId411" Type="http://schemas.openxmlformats.org/officeDocument/2006/relationships/hyperlink" Target="https://goo.su/NbfHZ" TargetMode="External"/><Relationship Id="rId453" Type="http://schemas.openxmlformats.org/officeDocument/2006/relationships/hyperlink" Target="https://goo.su/oyEv" TargetMode="External"/><Relationship Id="rId509" Type="http://schemas.openxmlformats.org/officeDocument/2006/relationships/hyperlink" Target="https://goo.su/8khUgJv" TargetMode="External"/><Relationship Id="rId660" Type="http://schemas.openxmlformats.org/officeDocument/2006/relationships/hyperlink" Target="https://goo.su/UEK4TKm" TargetMode="External"/><Relationship Id="rId106" Type="http://schemas.openxmlformats.org/officeDocument/2006/relationships/hyperlink" Target="https://goo.su/Lwo9c3C" TargetMode="External"/><Relationship Id="rId313" Type="http://schemas.openxmlformats.org/officeDocument/2006/relationships/hyperlink" Target="https://goo.su/WSgwwoI" TargetMode="External"/><Relationship Id="rId495" Type="http://schemas.openxmlformats.org/officeDocument/2006/relationships/hyperlink" Target="https://goo.su/DaUUhb" TargetMode="External"/><Relationship Id="rId716" Type="http://schemas.openxmlformats.org/officeDocument/2006/relationships/hyperlink" Target="https://goo.su/R9etfJ" TargetMode="External"/><Relationship Id="rId758" Type="http://schemas.openxmlformats.org/officeDocument/2006/relationships/hyperlink" Target="https://goo.su/vlPt" TargetMode="External"/><Relationship Id="rId10" Type="http://schemas.openxmlformats.org/officeDocument/2006/relationships/hyperlink" Target="https://iro23.ru/wp-content/uploads/2023/06/%D0%BF%D0%BB%D0%B0%D0%BD.%D1%80%D0%B5%D0%B7._-%D0%BA-3-%D0%B3%D0%BE%D0%B4%D0%B0%D0%BC.pdf" TargetMode="External"/><Relationship Id="rId52" Type="http://schemas.openxmlformats.org/officeDocument/2006/relationships/hyperlink" Target="https://goo.su/JWSw" TargetMode="External"/><Relationship Id="rId94" Type="http://schemas.openxmlformats.org/officeDocument/2006/relationships/hyperlink" Target="https://goo.su/zzIhPHU" TargetMode="External"/><Relationship Id="rId148" Type="http://schemas.openxmlformats.org/officeDocument/2006/relationships/hyperlink" Target="https://goo.su/YRgX" TargetMode="External"/><Relationship Id="rId355" Type="http://schemas.openxmlformats.org/officeDocument/2006/relationships/hyperlink" Target="https://goo.su/CpYTH" TargetMode="External"/><Relationship Id="rId397" Type="http://schemas.openxmlformats.org/officeDocument/2006/relationships/hyperlink" Target="https://goo.su/OeDdWA" TargetMode="External"/><Relationship Id="rId520" Type="http://schemas.openxmlformats.org/officeDocument/2006/relationships/hyperlink" Target="https://goo.su/nvSZ" TargetMode="External"/><Relationship Id="rId562" Type="http://schemas.openxmlformats.org/officeDocument/2006/relationships/hyperlink" Target="https://goo.su/gOtp03" TargetMode="External"/><Relationship Id="rId618" Type="http://schemas.openxmlformats.org/officeDocument/2006/relationships/hyperlink" Target="https://goo.su/2XkXp" TargetMode="External"/><Relationship Id="rId215" Type="http://schemas.openxmlformats.org/officeDocument/2006/relationships/hyperlink" Target="https://goo.su/IM9SFo" TargetMode="External"/><Relationship Id="rId257" Type="http://schemas.openxmlformats.org/officeDocument/2006/relationships/hyperlink" Target="https://goo.su/OvuBZeS" TargetMode="External"/><Relationship Id="rId422" Type="http://schemas.openxmlformats.org/officeDocument/2006/relationships/hyperlink" Target="https://goo.su/BEryLx6" TargetMode="External"/><Relationship Id="rId464" Type="http://schemas.openxmlformats.org/officeDocument/2006/relationships/hyperlink" Target="https://goo.su/R408Sqc" TargetMode="External"/><Relationship Id="rId299" Type="http://schemas.openxmlformats.org/officeDocument/2006/relationships/hyperlink" Target="https://goo.su/s9osWT" TargetMode="External"/><Relationship Id="rId727" Type="http://schemas.openxmlformats.org/officeDocument/2006/relationships/hyperlink" Target="https://goo.su/XHRfn1" TargetMode="External"/><Relationship Id="rId63" Type="http://schemas.openxmlformats.org/officeDocument/2006/relationships/hyperlink" Target="https://goo.su/2mCRl2" TargetMode="External"/><Relationship Id="rId159" Type="http://schemas.openxmlformats.org/officeDocument/2006/relationships/hyperlink" Target="https://goo.su/ctpWJKV" TargetMode="External"/><Relationship Id="rId366" Type="http://schemas.openxmlformats.org/officeDocument/2006/relationships/hyperlink" Target="https://goo.su/aqYyqY" TargetMode="External"/><Relationship Id="rId573" Type="http://schemas.openxmlformats.org/officeDocument/2006/relationships/hyperlink" Target="https://goo.su/59Bf8" TargetMode="External"/><Relationship Id="rId780" Type="http://schemas.openxmlformats.org/officeDocument/2006/relationships/hyperlink" Target="https://goo.su/7c66vP" TargetMode="External"/><Relationship Id="rId226" Type="http://schemas.openxmlformats.org/officeDocument/2006/relationships/hyperlink" Target="https://goo.su/HikPjXT" TargetMode="External"/><Relationship Id="rId433" Type="http://schemas.openxmlformats.org/officeDocument/2006/relationships/hyperlink" Target="https://goo.su/9MWzfua" TargetMode="External"/><Relationship Id="rId640" Type="http://schemas.openxmlformats.org/officeDocument/2006/relationships/hyperlink" Target="https://goo.su/Mc72DU9" TargetMode="External"/><Relationship Id="rId738" Type="http://schemas.openxmlformats.org/officeDocument/2006/relationships/hyperlink" Target="https://goo.su/wGK4" TargetMode="External"/><Relationship Id="rId74" Type="http://schemas.openxmlformats.org/officeDocument/2006/relationships/hyperlink" Target="https://goo.su/BPvT5" TargetMode="External"/><Relationship Id="rId377" Type="http://schemas.openxmlformats.org/officeDocument/2006/relationships/hyperlink" Target="https://goo.su/K5SVb10" TargetMode="External"/><Relationship Id="rId500" Type="http://schemas.openxmlformats.org/officeDocument/2006/relationships/hyperlink" Target="https://goo.su/WDfDycx" TargetMode="External"/><Relationship Id="rId584" Type="http://schemas.openxmlformats.org/officeDocument/2006/relationships/hyperlink" Target="https://goo.su/sWW4sb" TargetMode="External"/><Relationship Id="rId805" Type="http://schemas.openxmlformats.org/officeDocument/2006/relationships/hyperlink" Target="https://goo.su/M4YxH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goo.su/yp6eCo" TargetMode="External"/><Relationship Id="rId791" Type="http://schemas.openxmlformats.org/officeDocument/2006/relationships/hyperlink" Target="https://goo.su/O0xXJV" TargetMode="External"/><Relationship Id="rId444" Type="http://schemas.openxmlformats.org/officeDocument/2006/relationships/hyperlink" Target="https://goo.su/BP0yK9d" TargetMode="External"/><Relationship Id="rId651" Type="http://schemas.openxmlformats.org/officeDocument/2006/relationships/hyperlink" Target="https://goo.su/SXjk8i" TargetMode="External"/><Relationship Id="rId749" Type="http://schemas.openxmlformats.org/officeDocument/2006/relationships/hyperlink" Target="https://goo.su/BFAC" TargetMode="External"/><Relationship Id="rId290" Type="http://schemas.openxmlformats.org/officeDocument/2006/relationships/hyperlink" Target="https://goo.su/cE9FdJ" TargetMode="External"/><Relationship Id="rId304" Type="http://schemas.openxmlformats.org/officeDocument/2006/relationships/hyperlink" Target="https://goo.su/cQOP2v" TargetMode="External"/><Relationship Id="rId388" Type="http://schemas.openxmlformats.org/officeDocument/2006/relationships/hyperlink" Target="https://goo.su/elegNs" TargetMode="External"/><Relationship Id="rId511" Type="http://schemas.openxmlformats.org/officeDocument/2006/relationships/hyperlink" Target="https://goo.su/G6CZOh" TargetMode="External"/><Relationship Id="rId609" Type="http://schemas.openxmlformats.org/officeDocument/2006/relationships/hyperlink" Target="https://goo.su/z34U" TargetMode="External"/><Relationship Id="rId85" Type="http://schemas.openxmlformats.org/officeDocument/2006/relationships/hyperlink" Target="https://goo.su/9dmnr" TargetMode="External"/><Relationship Id="rId150" Type="http://schemas.openxmlformats.org/officeDocument/2006/relationships/hyperlink" Target="https://goo.su/2Mhl7E" TargetMode="External"/><Relationship Id="rId595" Type="http://schemas.openxmlformats.org/officeDocument/2006/relationships/hyperlink" Target="https://goo.su/qRl7PC8" TargetMode="External"/><Relationship Id="rId816" Type="http://schemas.openxmlformats.org/officeDocument/2006/relationships/hyperlink" Target="https://goo.su/KFfKkr4" TargetMode="External"/><Relationship Id="rId248" Type="http://schemas.openxmlformats.org/officeDocument/2006/relationships/hyperlink" Target="https://goo.su/ndwF" TargetMode="External"/><Relationship Id="rId455" Type="http://schemas.openxmlformats.org/officeDocument/2006/relationships/hyperlink" Target="https://goo.su/tBqT" TargetMode="External"/><Relationship Id="rId662" Type="http://schemas.openxmlformats.org/officeDocument/2006/relationships/hyperlink" Target="https://goo.su/hddo" TargetMode="External"/><Relationship Id="rId12" Type="http://schemas.openxmlformats.org/officeDocument/2006/relationships/hyperlink" Target="https://goo.su/BsHDKw" TargetMode="External"/><Relationship Id="rId108" Type="http://schemas.openxmlformats.org/officeDocument/2006/relationships/hyperlink" Target="https://goo.su/PQ1RD" TargetMode="External"/><Relationship Id="rId315" Type="http://schemas.openxmlformats.org/officeDocument/2006/relationships/hyperlink" Target="https://goo.su/WSgwwoI" TargetMode="External"/><Relationship Id="rId522" Type="http://schemas.openxmlformats.org/officeDocument/2006/relationships/hyperlink" Target="https://goo.su/nvSZ" TargetMode="External"/><Relationship Id="rId96" Type="http://schemas.openxmlformats.org/officeDocument/2006/relationships/hyperlink" Target="https://goo.su/mAqGkpB" TargetMode="External"/><Relationship Id="rId161" Type="http://schemas.openxmlformats.org/officeDocument/2006/relationships/hyperlink" Target="https://goo.su/ctpWJKV" TargetMode="External"/><Relationship Id="rId399" Type="http://schemas.openxmlformats.org/officeDocument/2006/relationships/hyperlink" Target="https://goo.su/aVxTTk" TargetMode="External"/><Relationship Id="rId259" Type="http://schemas.openxmlformats.org/officeDocument/2006/relationships/hyperlink" Target="https://goo.su/OvuBZeS" TargetMode="External"/><Relationship Id="rId466" Type="http://schemas.openxmlformats.org/officeDocument/2006/relationships/hyperlink" Target="https://goo.su/R408Sqc" TargetMode="External"/><Relationship Id="rId673" Type="http://schemas.openxmlformats.org/officeDocument/2006/relationships/hyperlink" Target="https://goo.su/Yjahrjr" TargetMode="External"/><Relationship Id="rId23" Type="http://schemas.openxmlformats.org/officeDocument/2006/relationships/hyperlink" Target="https://iro23.ru/wp-content/uploads/2023/06/%D0%BF%D0%BB%D0%B0%D0%BD.%D1%80%D0%B5%D0%B7._-%D0%BA-6-%D0%B3%D0%BE%D0%B4%D0%B0%D0%BC-.pdf" TargetMode="External"/><Relationship Id="rId119" Type="http://schemas.openxmlformats.org/officeDocument/2006/relationships/hyperlink" Target="https://goo.su/VulEaAL" TargetMode="External"/><Relationship Id="rId326" Type="http://schemas.openxmlformats.org/officeDocument/2006/relationships/hyperlink" Target="https://goo.su/VVINSn" TargetMode="External"/><Relationship Id="rId533" Type="http://schemas.openxmlformats.org/officeDocument/2006/relationships/hyperlink" Target="https://goo.su/C3I8" TargetMode="External"/><Relationship Id="rId740" Type="http://schemas.openxmlformats.org/officeDocument/2006/relationships/hyperlink" Target="https://goo.su/wGK4" TargetMode="External"/><Relationship Id="rId172" Type="http://schemas.openxmlformats.org/officeDocument/2006/relationships/hyperlink" Target="https://goo.su/AzEvH65" TargetMode="External"/><Relationship Id="rId477" Type="http://schemas.openxmlformats.org/officeDocument/2006/relationships/hyperlink" Target="https://goo.su/XVEiy" TargetMode="External"/><Relationship Id="rId600" Type="http://schemas.openxmlformats.org/officeDocument/2006/relationships/hyperlink" Target="https://goo.su/FJLJ" TargetMode="External"/><Relationship Id="rId684" Type="http://schemas.openxmlformats.org/officeDocument/2006/relationships/hyperlink" Target="https://goo.su/Eg9AF" TargetMode="External"/><Relationship Id="rId337" Type="http://schemas.openxmlformats.org/officeDocument/2006/relationships/hyperlink" Target="https://goo.su/zjs0l2" TargetMode="External"/><Relationship Id="rId34" Type="http://schemas.openxmlformats.org/officeDocument/2006/relationships/hyperlink" Target="https://goo.su/eOU7bA5" TargetMode="External"/><Relationship Id="rId544" Type="http://schemas.openxmlformats.org/officeDocument/2006/relationships/hyperlink" Target="https://goo.su/2RMUt" TargetMode="External"/><Relationship Id="rId751" Type="http://schemas.openxmlformats.org/officeDocument/2006/relationships/hyperlink" Target="https://goo.su/YPrd5R" TargetMode="External"/><Relationship Id="rId183" Type="http://schemas.openxmlformats.org/officeDocument/2006/relationships/hyperlink" Target="https://goo.su/F8KwNwE" TargetMode="External"/><Relationship Id="rId390" Type="http://schemas.openxmlformats.org/officeDocument/2006/relationships/hyperlink" Target="https://goo.su/ji0Q" TargetMode="External"/><Relationship Id="rId404" Type="http://schemas.openxmlformats.org/officeDocument/2006/relationships/hyperlink" Target="https://goo.su/qoIdUvF" TargetMode="External"/><Relationship Id="rId611" Type="http://schemas.openxmlformats.org/officeDocument/2006/relationships/hyperlink" Target="https://goo.su/Ve9pIJO" TargetMode="External"/><Relationship Id="rId250" Type="http://schemas.openxmlformats.org/officeDocument/2006/relationships/hyperlink" Target="https://goo.su/ndwF" TargetMode="External"/><Relationship Id="rId488" Type="http://schemas.openxmlformats.org/officeDocument/2006/relationships/hyperlink" Target="https://goo.su/H4lHLs" TargetMode="External"/><Relationship Id="rId695" Type="http://schemas.openxmlformats.org/officeDocument/2006/relationships/hyperlink" Target="https://goo.su/BEaa" TargetMode="External"/><Relationship Id="rId709" Type="http://schemas.openxmlformats.org/officeDocument/2006/relationships/hyperlink" Target="https://goo.su/Oksz1YI" TargetMode="External"/><Relationship Id="rId45" Type="http://schemas.openxmlformats.org/officeDocument/2006/relationships/hyperlink" Target="https://goo.su/3jwsi" TargetMode="External"/><Relationship Id="rId110" Type="http://schemas.openxmlformats.org/officeDocument/2006/relationships/hyperlink" Target="https://goo.su/PQ1RD" TargetMode="External"/><Relationship Id="rId348" Type="http://schemas.openxmlformats.org/officeDocument/2006/relationships/hyperlink" Target="https://goo.su/ityw0r9" TargetMode="External"/><Relationship Id="rId555" Type="http://schemas.openxmlformats.org/officeDocument/2006/relationships/hyperlink" Target="https://goo.su/w1Pj" TargetMode="External"/><Relationship Id="rId762" Type="http://schemas.openxmlformats.org/officeDocument/2006/relationships/hyperlink" Target="https://goo.su/0maWWo" TargetMode="External"/><Relationship Id="rId194" Type="http://schemas.openxmlformats.org/officeDocument/2006/relationships/hyperlink" Target="https://goo.su/KTFLQR" TargetMode="External"/><Relationship Id="rId208" Type="http://schemas.openxmlformats.org/officeDocument/2006/relationships/hyperlink" Target="https://goo.su/YPoU7T" TargetMode="External"/><Relationship Id="rId415" Type="http://schemas.openxmlformats.org/officeDocument/2006/relationships/hyperlink" Target="https://goo.su/RAN2W" TargetMode="External"/><Relationship Id="rId622" Type="http://schemas.openxmlformats.org/officeDocument/2006/relationships/hyperlink" Target="https://goo.su/eqJX" TargetMode="External"/><Relationship Id="rId261" Type="http://schemas.openxmlformats.org/officeDocument/2006/relationships/hyperlink" Target="https://goo.su/JdzOco" TargetMode="External"/><Relationship Id="rId499" Type="http://schemas.openxmlformats.org/officeDocument/2006/relationships/hyperlink" Target="https://goo.su/WDfDycx" TargetMode="External"/><Relationship Id="rId56" Type="http://schemas.openxmlformats.org/officeDocument/2006/relationships/hyperlink" Target="https://goo.su/fXAiIo9" TargetMode="External"/><Relationship Id="rId359" Type="http://schemas.openxmlformats.org/officeDocument/2006/relationships/hyperlink" Target="https://goo.su/tH9tJ" TargetMode="External"/><Relationship Id="rId566" Type="http://schemas.openxmlformats.org/officeDocument/2006/relationships/hyperlink" Target="https://goo.su/vNIPF5i" TargetMode="External"/><Relationship Id="rId773" Type="http://schemas.openxmlformats.org/officeDocument/2006/relationships/hyperlink" Target="https://goo.su/iCF2" TargetMode="External"/><Relationship Id="rId121" Type="http://schemas.openxmlformats.org/officeDocument/2006/relationships/hyperlink" Target="https://goo.su/wvNok0q" TargetMode="External"/><Relationship Id="rId219" Type="http://schemas.openxmlformats.org/officeDocument/2006/relationships/hyperlink" Target="https://goo.su/zh9j" TargetMode="External"/><Relationship Id="rId426" Type="http://schemas.openxmlformats.org/officeDocument/2006/relationships/hyperlink" Target="https://goo.su/MfkBb" TargetMode="External"/><Relationship Id="rId633" Type="http://schemas.openxmlformats.org/officeDocument/2006/relationships/hyperlink" Target="https://goo.su/Rdbh" TargetMode="External"/><Relationship Id="rId67" Type="http://schemas.openxmlformats.org/officeDocument/2006/relationships/hyperlink" Target="https://goo.su/Sxz4Q8F" TargetMode="External"/><Relationship Id="rId272" Type="http://schemas.openxmlformats.org/officeDocument/2006/relationships/hyperlink" Target="https://goo.su/ajhLV" TargetMode="External"/><Relationship Id="rId577" Type="http://schemas.openxmlformats.org/officeDocument/2006/relationships/hyperlink" Target="https://goo.su/oc95csO" TargetMode="External"/><Relationship Id="rId700" Type="http://schemas.openxmlformats.org/officeDocument/2006/relationships/hyperlink" Target="https://goo.su/RhC2" TargetMode="External"/><Relationship Id="rId132" Type="http://schemas.openxmlformats.org/officeDocument/2006/relationships/hyperlink" Target="https://goo.su/MK9DRb" TargetMode="External"/><Relationship Id="rId784" Type="http://schemas.openxmlformats.org/officeDocument/2006/relationships/hyperlink" Target="https://goo.su/6b2TJAl" TargetMode="External"/><Relationship Id="rId437" Type="http://schemas.openxmlformats.org/officeDocument/2006/relationships/hyperlink" Target="https://goo.su/PXIV563" TargetMode="External"/><Relationship Id="rId644" Type="http://schemas.openxmlformats.org/officeDocument/2006/relationships/hyperlink" Target="https://goo.su/S2qnoS" TargetMode="External"/><Relationship Id="rId283" Type="http://schemas.openxmlformats.org/officeDocument/2006/relationships/hyperlink" Target="https://goo.su/bpnjyT" TargetMode="External"/><Relationship Id="rId490" Type="http://schemas.openxmlformats.org/officeDocument/2006/relationships/hyperlink" Target="https://goo.su/RZnH8" TargetMode="External"/><Relationship Id="rId504" Type="http://schemas.openxmlformats.org/officeDocument/2006/relationships/hyperlink" Target="https://goo.su/vhZFzvU" TargetMode="External"/><Relationship Id="rId711" Type="http://schemas.openxmlformats.org/officeDocument/2006/relationships/hyperlink" Target="https://goo.su/Se1VhY" TargetMode="External"/><Relationship Id="rId78" Type="http://schemas.openxmlformats.org/officeDocument/2006/relationships/hyperlink" Target="https://goo.su/mDsnS" TargetMode="External"/><Relationship Id="rId143" Type="http://schemas.openxmlformats.org/officeDocument/2006/relationships/hyperlink" Target="https://goo.su/OoVLXc" TargetMode="External"/><Relationship Id="rId350" Type="http://schemas.openxmlformats.org/officeDocument/2006/relationships/hyperlink" Target="https://goo.su/YbR8j" TargetMode="External"/><Relationship Id="rId588" Type="http://schemas.openxmlformats.org/officeDocument/2006/relationships/hyperlink" Target="https://goo.su/GOLNHaO" TargetMode="External"/><Relationship Id="rId795" Type="http://schemas.openxmlformats.org/officeDocument/2006/relationships/hyperlink" Target="https://goo.su/voAmJiu" TargetMode="External"/><Relationship Id="rId809" Type="http://schemas.openxmlformats.org/officeDocument/2006/relationships/hyperlink" Target="https://goo.su/Q0vc" TargetMode="External"/><Relationship Id="rId9" Type="http://schemas.openxmlformats.org/officeDocument/2006/relationships/hyperlink" Target="https://goo.su/jEKKz" TargetMode="External"/><Relationship Id="rId210" Type="http://schemas.openxmlformats.org/officeDocument/2006/relationships/hyperlink" Target="https://goo.su/ryht" TargetMode="External"/><Relationship Id="rId448" Type="http://schemas.openxmlformats.org/officeDocument/2006/relationships/hyperlink" Target="https://goo.su/q6bQI0J" TargetMode="External"/><Relationship Id="rId655" Type="http://schemas.openxmlformats.org/officeDocument/2006/relationships/hyperlink" Target="https://goo.su/ZOrvW48" TargetMode="External"/><Relationship Id="rId294" Type="http://schemas.openxmlformats.org/officeDocument/2006/relationships/hyperlink" Target="https://goo.su/40Sl2" TargetMode="External"/><Relationship Id="rId308" Type="http://schemas.openxmlformats.org/officeDocument/2006/relationships/hyperlink" Target="https://goo.su/PvrdrAM" TargetMode="External"/><Relationship Id="rId515" Type="http://schemas.openxmlformats.org/officeDocument/2006/relationships/hyperlink" Target="https://goo.su/JdQM9y" TargetMode="External"/><Relationship Id="rId722" Type="http://schemas.openxmlformats.org/officeDocument/2006/relationships/hyperlink" Target="https://goo.su/Zjbe8" TargetMode="External"/><Relationship Id="rId89" Type="http://schemas.openxmlformats.org/officeDocument/2006/relationships/hyperlink" Target="https://goo.su/IaAnr" TargetMode="External"/><Relationship Id="rId154" Type="http://schemas.openxmlformats.org/officeDocument/2006/relationships/hyperlink" Target="https://goo.su/6CZgo" TargetMode="External"/><Relationship Id="rId361" Type="http://schemas.openxmlformats.org/officeDocument/2006/relationships/hyperlink" Target="https://goo.su/W9upzy" TargetMode="External"/><Relationship Id="rId599" Type="http://schemas.openxmlformats.org/officeDocument/2006/relationships/hyperlink" Target="https://goo.su/HNRR7X" TargetMode="External"/><Relationship Id="rId459" Type="http://schemas.openxmlformats.org/officeDocument/2006/relationships/hyperlink" Target="https://goo.su/6fvDo" TargetMode="External"/><Relationship Id="rId666" Type="http://schemas.openxmlformats.org/officeDocument/2006/relationships/hyperlink" Target="https://goo.su/1a8Wek" TargetMode="External"/><Relationship Id="rId16" Type="http://schemas.openxmlformats.org/officeDocument/2006/relationships/hyperlink" Target="https://goo.su/5Jk1X" TargetMode="External"/><Relationship Id="rId221" Type="http://schemas.openxmlformats.org/officeDocument/2006/relationships/hyperlink" Target="https://goo.su/tD2qh" TargetMode="External"/><Relationship Id="rId319" Type="http://schemas.openxmlformats.org/officeDocument/2006/relationships/hyperlink" Target="https://goo.su/hQjNAA" TargetMode="External"/><Relationship Id="rId526" Type="http://schemas.openxmlformats.org/officeDocument/2006/relationships/hyperlink" Target="https://goo.su/f7P3a1" TargetMode="External"/><Relationship Id="rId733" Type="http://schemas.openxmlformats.org/officeDocument/2006/relationships/hyperlink" Target="https://goo.su/mj5UQ1N" TargetMode="External"/><Relationship Id="rId165" Type="http://schemas.openxmlformats.org/officeDocument/2006/relationships/hyperlink" Target="https://goo.su/sT3cT" TargetMode="External"/><Relationship Id="rId372" Type="http://schemas.openxmlformats.org/officeDocument/2006/relationships/hyperlink" Target="https://goo.su/VkNAB11" TargetMode="External"/><Relationship Id="rId677" Type="http://schemas.openxmlformats.org/officeDocument/2006/relationships/hyperlink" Target="https://goo.su/WJuw1F" TargetMode="External"/><Relationship Id="rId800" Type="http://schemas.openxmlformats.org/officeDocument/2006/relationships/hyperlink" Target="https://goo.su/9l70Hwz" TargetMode="External"/><Relationship Id="rId232" Type="http://schemas.openxmlformats.org/officeDocument/2006/relationships/hyperlink" Target="https://goo.su/WrGgBJ" TargetMode="External"/><Relationship Id="rId27" Type="http://schemas.openxmlformats.org/officeDocument/2006/relationships/hyperlink" Target="https://iro23.ru/wp-content/uploads/2023/06/%D0%BF%D0%BB%D0%B0%D0%BD.%D1%80%D0%B5%D0%B7._-%D0%BD%D0%B0-%D1%8D%D1%82%D0%B0%D0%BF%D0%B5-%D0%B7%D0%B0%D0%B2%D0%B5%D1%80%D1%88%D0%B5%D0%BD%D0%B8%D1%8F-.pdf" TargetMode="External"/><Relationship Id="rId537" Type="http://schemas.openxmlformats.org/officeDocument/2006/relationships/hyperlink" Target="https://goo.su/Fd2AJRj" TargetMode="External"/><Relationship Id="rId744" Type="http://schemas.openxmlformats.org/officeDocument/2006/relationships/hyperlink" Target="https://goo.su/HmziY" TargetMode="External"/><Relationship Id="rId80" Type="http://schemas.openxmlformats.org/officeDocument/2006/relationships/hyperlink" Target="https://goo.su/mDsnS" TargetMode="External"/><Relationship Id="rId176" Type="http://schemas.openxmlformats.org/officeDocument/2006/relationships/hyperlink" Target="https://goo.su/hvKRG" TargetMode="External"/><Relationship Id="rId383" Type="http://schemas.openxmlformats.org/officeDocument/2006/relationships/hyperlink" Target="https://goo.su/C5o33V" TargetMode="External"/><Relationship Id="rId590" Type="http://schemas.openxmlformats.org/officeDocument/2006/relationships/hyperlink" Target="https://goo.su/Duz3t" TargetMode="External"/><Relationship Id="rId604" Type="http://schemas.openxmlformats.org/officeDocument/2006/relationships/hyperlink" Target="https://goo.su/MHwVxMa" TargetMode="External"/><Relationship Id="rId811" Type="http://schemas.openxmlformats.org/officeDocument/2006/relationships/hyperlink" Target="https://goo.su/zYhIG" TargetMode="External"/><Relationship Id="rId243" Type="http://schemas.openxmlformats.org/officeDocument/2006/relationships/hyperlink" Target="https://goo.su/SW4w4" TargetMode="External"/><Relationship Id="rId450" Type="http://schemas.openxmlformats.org/officeDocument/2006/relationships/hyperlink" Target="https://goo.su/zz6hq" TargetMode="External"/><Relationship Id="rId688" Type="http://schemas.openxmlformats.org/officeDocument/2006/relationships/hyperlink" Target="https://goo.su/Czkp1e" TargetMode="External"/><Relationship Id="rId38" Type="http://schemas.openxmlformats.org/officeDocument/2006/relationships/hyperlink" Target="https://goo.su/4TUOV4A" TargetMode="External"/><Relationship Id="rId103" Type="http://schemas.openxmlformats.org/officeDocument/2006/relationships/hyperlink" Target="https://goo.su/xSsZ" TargetMode="External"/><Relationship Id="rId310" Type="http://schemas.openxmlformats.org/officeDocument/2006/relationships/hyperlink" Target="https://goo.su/WOJG" TargetMode="External"/><Relationship Id="rId548" Type="http://schemas.openxmlformats.org/officeDocument/2006/relationships/hyperlink" Target="https://goo.su/jE45vM" TargetMode="External"/><Relationship Id="rId755" Type="http://schemas.openxmlformats.org/officeDocument/2006/relationships/hyperlink" Target="https://goo.su/rX3W" TargetMode="External"/><Relationship Id="rId91" Type="http://schemas.openxmlformats.org/officeDocument/2006/relationships/hyperlink" Target="https://goo.su/Y9Fo" TargetMode="External"/><Relationship Id="rId187" Type="http://schemas.openxmlformats.org/officeDocument/2006/relationships/hyperlink" Target="https://goo.su/zYs8" TargetMode="External"/><Relationship Id="rId394" Type="http://schemas.openxmlformats.org/officeDocument/2006/relationships/hyperlink" Target="https://goo.su/QPJmH7r" TargetMode="External"/><Relationship Id="rId408" Type="http://schemas.openxmlformats.org/officeDocument/2006/relationships/hyperlink" Target="https://goo.su/wn3cmb" TargetMode="External"/><Relationship Id="rId615" Type="http://schemas.openxmlformats.org/officeDocument/2006/relationships/hyperlink" Target="https://goo.su/HjcE" TargetMode="External"/><Relationship Id="rId822" Type="http://schemas.openxmlformats.org/officeDocument/2006/relationships/footer" Target="footer4.xml"/><Relationship Id="rId254" Type="http://schemas.openxmlformats.org/officeDocument/2006/relationships/hyperlink" Target="https://goo.su/FdL5" TargetMode="External"/><Relationship Id="rId699" Type="http://schemas.openxmlformats.org/officeDocument/2006/relationships/hyperlink" Target="https://goo.su/RhC2" TargetMode="External"/><Relationship Id="rId49" Type="http://schemas.openxmlformats.org/officeDocument/2006/relationships/hyperlink" Target="https://goo.su/4eYTS" TargetMode="External"/><Relationship Id="rId114" Type="http://schemas.openxmlformats.org/officeDocument/2006/relationships/hyperlink" Target="https://goo.su/uDeV" TargetMode="External"/><Relationship Id="rId461" Type="http://schemas.openxmlformats.org/officeDocument/2006/relationships/hyperlink" Target="https://goo.su/gETMvY" TargetMode="External"/><Relationship Id="rId559" Type="http://schemas.openxmlformats.org/officeDocument/2006/relationships/hyperlink" Target="https://goo.su/AzM0" TargetMode="External"/><Relationship Id="rId766" Type="http://schemas.openxmlformats.org/officeDocument/2006/relationships/hyperlink" Target="https://goo.su/yI0gbv" TargetMode="External"/><Relationship Id="rId198" Type="http://schemas.openxmlformats.org/officeDocument/2006/relationships/hyperlink" Target="https://goo.su/bYIE" TargetMode="External"/><Relationship Id="rId321" Type="http://schemas.openxmlformats.org/officeDocument/2006/relationships/hyperlink" Target="https://goo.su/hQjNAA" TargetMode="External"/><Relationship Id="rId419" Type="http://schemas.openxmlformats.org/officeDocument/2006/relationships/hyperlink" Target="https://goo.su/7x76r" TargetMode="External"/><Relationship Id="rId626" Type="http://schemas.openxmlformats.org/officeDocument/2006/relationships/hyperlink" Target="https://goo.su/Kd0oXA" TargetMode="External"/><Relationship Id="rId265" Type="http://schemas.openxmlformats.org/officeDocument/2006/relationships/hyperlink" Target="https://goo.su/S7LMwmy" TargetMode="External"/><Relationship Id="rId472" Type="http://schemas.openxmlformats.org/officeDocument/2006/relationships/hyperlink" Target="https://goo.su/OaLC7cN" TargetMode="External"/><Relationship Id="rId125" Type="http://schemas.openxmlformats.org/officeDocument/2006/relationships/hyperlink" Target="https://goo.su/ARPfd" TargetMode="External"/><Relationship Id="rId332" Type="http://schemas.openxmlformats.org/officeDocument/2006/relationships/hyperlink" Target="https://goo.su/Lkd8" TargetMode="External"/><Relationship Id="rId777" Type="http://schemas.openxmlformats.org/officeDocument/2006/relationships/hyperlink" Target="https://goo.su/Q8aMW0" TargetMode="External"/><Relationship Id="rId637" Type="http://schemas.openxmlformats.org/officeDocument/2006/relationships/hyperlink" Target="https://goo.su/90AdS2" TargetMode="External"/><Relationship Id="rId276" Type="http://schemas.openxmlformats.org/officeDocument/2006/relationships/hyperlink" Target="https://goo.su/6YvR89" TargetMode="External"/><Relationship Id="rId483" Type="http://schemas.openxmlformats.org/officeDocument/2006/relationships/hyperlink" Target="https://goo.su/oa8urh" TargetMode="External"/><Relationship Id="rId690" Type="http://schemas.openxmlformats.org/officeDocument/2006/relationships/hyperlink" Target="https://goo.su/FavWka2" TargetMode="External"/><Relationship Id="rId704" Type="http://schemas.openxmlformats.org/officeDocument/2006/relationships/hyperlink" Target="https://goo.su/wGK4" TargetMode="External"/><Relationship Id="rId40" Type="http://schemas.openxmlformats.org/officeDocument/2006/relationships/hyperlink" Target="https://goo.su/4TUOV4A" TargetMode="External"/><Relationship Id="rId136" Type="http://schemas.openxmlformats.org/officeDocument/2006/relationships/hyperlink" Target="https://goo.su/qQek" TargetMode="External"/><Relationship Id="rId343" Type="http://schemas.openxmlformats.org/officeDocument/2006/relationships/hyperlink" Target="https://goo.su/jSzOeO" TargetMode="External"/><Relationship Id="rId550" Type="http://schemas.openxmlformats.org/officeDocument/2006/relationships/hyperlink" Target="https://goo.su/ANoKUI" TargetMode="External"/><Relationship Id="rId788" Type="http://schemas.openxmlformats.org/officeDocument/2006/relationships/hyperlink" Target="https://goo.su/tUwmfSB" TargetMode="External"/><Relationship Id="rId203" Type="http://schemas.openxmlformats.org/officeDocument/2006/relationships/hyperlink" Target="https://goo.su/trmc2" TargetMode="External"/><Relationship Id="rId648" Type="http://schemas.openxmlformats.org/officeDocument/2006/relationships/hyperlink" Target="https://goo.su/3hjqO" TargetMode="External"/><Relationship Id="rId287" Type="http://schemas.openxmlformats.org/officeDocument/2006/relationships/hyperlink" Target="https://goo.su/Dpp3qdB" TargetMode="External"/><Relationship Id="rId410" Type="http://schemas.openxmlformats.org/officeDocument/2006/relationships/hyperlink" Target="https://goo.su/wn3cmb" TargetMode="External"/><Relationship Id="rId494" Type="http://schemas.openxmlformats.org/officeDocument/2006/relationships/hyperlink" Target="https://goo.su/DaUUhb" TargetMode="External"/><Relationship Id="rId508" Type="http://schemas.openxmlformats.org/officeDocument/2006/relationships/hyperlink" Target="https://goo.su/8khUgJv" TargetMode="External"/><Relationship Id="rId715" Type="http://schemas.openxmlformats.org/officeDocument/2006/relationships/hyperlink" Target="https://goo.su/DwKxw4u" TargetMode="External"/><Relationship Id="rId147" Type="http://schemas.openxmlformats.org/officeDocument/2006/relationships/hyperlink" Target="https://goo.su/YRgX" TargetMode="External"/><Relationship Id="rId354" Type="http://schemas.openxmlformats.org/officeDocument/2006/relationships/hyperlink" Target="https://goo.su/CRCM" TargetMode="External"/><Relationship Id="rId799" Type="http://schemas.openxmlformats.org/officeDocument/2006/relationships/hyperlink" Target="https://goo.su/9l70Hwz" TargetMode="External"/><Relationship Id="rId51" Type="http://schemas.openxmlformats.org/officeDocument/2006/relationships/hyperlink" Target="https://goo.su/JWSw" TargetMode="External"/><Relationship Id="rId561" Type="http://schemas.openxmlformats.org/officeDocument/2006/relationships/hyperlink" Target="https://goo.su/AzM0" TargetMode="External"/><Relationship Id="rId659" Type="http://schemas.openxmlformats.org/officeDocument/2006/relationships/hyperlink" Target="https://goo.su/UEK4TKm" TargetMode="External"/><Relationship Id="rId214" Type="http://schemas.openxmlformats.org/officeDocument/2006/relationships/hyperlink" Target="https://goo.su/pvcY" TargetMode="External"/><Relationship Id="rId298" Type="http://schemas.openxmlformats.org/officeDocument/2006/relationships/hyperlink" Target="https://goo.su/DiFaJ" TargetMode="External"/><Relationship Id="rId421" Type="http://schemas.openxmlformats.org/officeDocument/2006/relationships/hyperlink" Target="https://goo.su/BEryLx6" TargetMode="External"/><Relationship Id="rId519" Type="http://schemas.openxmlformats.org/officeDocument/2006/relationships/hyperlink" Target="https://goo.su/aeJ6JBq" TargetMode="External"/><Relationship Id="rId158" Type="http://schemas.openxmlformats.org/officeDocument/2006/relationships/hyperlink" Target="https://goo.su/cy1F" TargetMode="External"/><Relationship Id="rId726" Type="http://schemas.openxmlformats.org/officeDocument/2006/relationships/hyperlink" Target="https://goo.su/5yNvcc" TargetMode="External"/><Relationship Id="rId62" Type="http://schemas.openxmlformats.org/officeDocument/2006/relationships/hyperlink" Target="https://goo.su/R3qcJWF" TargetMode="External"/><Relationship Id="rId365" Type="http://schemas.openxmlformats.org/officeDocument/2006/relationships/hyperlink" Target="https://goo.su/aqYyqY" TargetMode="External"/><Relationship Id="rId572" Type="http://schemas.openxmlformats.org/officeDocument/2006/relationships/hyperlink" Target="https://goo.su/59Bf8" TargetMode="External"/><Relationship Id="rId225" Type="http://schemas.openxmlformats.org/officeDocument/2006/relationships/hyperlink" Target="https://goo.su/HikPjXT" TargetMode="External"/><Relationship Id="rId432" Type="http://schemas.openxmlformats.org/officeDocument/2006/relationships/hyperlink" Target="https://goo.su/9MWzfua" TargetMode="External"/><Relationship Id="rId737" Type="http://schemas.openxmlformats.org/officeDocument/2006/relationships/hyperlink" Target="https://goo.su/wGK4" TargetMode="External"/><Relationship Id="rId73" Type="http://schemas.openxmlformats.org/officeDocument/2006/relationships/hyperlink" Target="https://goo.su/BPvT5" TargetMode="External"/><Relationship Id="rId169" Type="http://schemas.openxmlformats.org/officeDocument/2006/relationships/hyperlink" Target="https://goo.su/tiACSy" TargetMode="External"/><Relationship Id="rId376" Type="http://schemas.openxmlformats.org/officeDocument/2006/relationships/hyperlink" Target="https://goo.su/K5SVb10" TargetMode="External"/><Relationship Id="rId583" Type="http://schemas.openxmlformats.org/officeDocument/2006/relationships/hyperlink" Target="https://goo.su/hljHFQ5" TargetMode="External"/><Relationship Id="rId790" Type="http://schemas.openxmlformats.org/officeDocument/2006/relationships/hyperlink" Target="https://goo.su/O0xXJV" TargetMode="External"/><Relationship Id="rId804" Type="http://schemas.openxmlformats.org/officeDocument/2006/relationships/hyperlink" Target="https://goo.su/bmErBlQ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goo.su/yp6eCo" TargetMode="External"/><Relationship Id="rId443" Type="http://schemas.openxmlformats.org/officeDocument/2006/relationships/hyperlink" Target="https://goo.su/BP0yK9d" TargetMode="External"/><Relationship Id="rId650" Type="http://schemas.openxmlformats.org/officeDocument/2006/relationships/hyperlink" Target="https://goo.su/SXjk8i" TargetMode="External"/><Relationship Id="rId303" Type="http://schemas.openxmlformats.org/officeDocument/2006/relationships/hyperlink" Target="https://goo.su/YRne7z1" TargetMode="External"/><Relationship Id="rId748" Type="http://schemas.openxmlformats.org/officeDocument/2006/relationships/hyperlink" Target="https://goo.su/BFAC" TargetMode="External"/><Relationship Id="rId84" Type="http://schemas.openxmlformats.org/officeDocument/2006/relationships/hyperlink" Target="https://goo.su/9dmnr" TargetMode="External"/><Relationship Id="rId387" Type="http://schemas.openxmlformats.org/officeDocument/2006/relationships/hyperlink" Target="https://goo.su/elegNs" TargetMode="External"/><Relationship Id="rId510" Type="http://schemas.openxmlformats.org/officeDocument/2006/relationships/hyperlink" Target="https://goo.su/8khUgJv" TargetMode="External"/><Relationship Id="rId594" Type="http://schemas.openxmlformats.org/officeDocument/2006/relationships/hyperlink" Target="https://goo.su/qRl7PC8" TargetMode="External"/><Relationship Id="rId608" Type="http://schemas.openxmlformats.org/officeDocument/2006/relationships/hyperlink" Target="https://goo.su/z34U" TargetMode="External"/><Relationship Id="rId815" Type="http://schemas.openxmlformats.org/officeDocument/2006/relationships/hyperlink" Target="https://goo.su/KFfKkr4" TargetMode="External"/><Relationship Id="rId247" Type="http://schemas.openxmlformats.org/officeDocument/2006/relationships/hyperlink" Target="https://goo.su/Db11WM" TargetMode="External"/><Relationship Id="rId107" Type="http://schemas.openxmlformats.org/officeDocument/2006/relationships/hyperlink" Target="https://goo.su/Lwo9c3C" TargetMode="External"/><Relationship Id="rId454" Type="http://schemas.openxmlformats.org/officeDocument/2006/relationships/hyperlink" Target="https://goo.su/oyEv" TargetMode="External"/><Relationship Id="rId661" Type="http://schemas.openxmlformats.org/officeDocument/2006/relationships/hyperlink" Target="https://goo.su/hddo" TargetMode="External"/><Relationship Id="rId759" Type="http://schemas.openxmlformats.org/officeDocument/2006/relationships/hyperlink" Target="https://goo.su/vlPt" TargetMode="External"/><Relationship Id="rId11" Type="http://schemas.openxmlformats.org/officeDocument/2006/relationships/hyperlink" Target="https://iro23.ru/wp-content/uploads/2023/06/%D0%BF%D0%BB%D0%B0%D0%BD.%D1%80%D0%B5%D0%B7._-%D0%BA-3-%D0%B3%D0%BE%D0%B4%D0%B0%D0%BC.pdf" TargetMode="External"/><Relationship Id="rId314" Type="http://schemas.openxmlformats.org/officeDocument/2006/relationships/hyperlink" Target="https://goo.su/WSgwwoI" TargetMode="External"/><Relationship Id="rId398" Type="http://schemas.openxmlformats.org/officeDocument/2006/relationships/hyperlink" Target="https://goo.su/OeDdWA" TargetMode="External"/><Relationship Id="rId521" Type="http://schemas.openxmlformats.org/officeDocument/2006/relationships/hyperlink" Target="https://goo.su/nvSZ" TargetMode="External"/><Relationship Id="rId619" Type="http://schemas.openxmlformats.org/officeDocument/2006/relationships/hyperlink" Target="https://goo.su/2XkXp" TargetMode="External"/><Relationship Id="rId95" Type="http://schemas.openxmlformats.org/officeDocument/2006/relationships/hyperlink" Target="https://goo.su/zzIhPHU" TargetMode="External"/><Relationship Id="rId160" Type="http://schemas.openxmlformats.org/officeDocument/2006/relationships/hyperlink" Target="https://goo.su/ctpWJKV" TargetMode="External"/><Relationship Id="rId258" Type="http://schemas.openxmlformats.org/officeDocument/2006/relationships/hyperlink" Target="https://goo.su/OvuBZeS" TargetMode="External"/><Relationship Id="rId465" Type="http://schemas.openxmlformats.org/officeDocument/2006/relationships/hyperlink" Target="https://goo.su/R408Sqc" TargetMode="External"/><Relationship Id="rId672" Type="http://schemas.openxmlformats.org/officeDocument/2006/relationships/hyperlink" Target="https://goo.su/uXdgf" TargetMode="External"/><Relationship Id="rId22" Type="http://schemas.openxmlformats.org/officeDocument/2006/relationships/hyperlink" Target="https://iro23.ru/wp-content/uploads/2023/06/%D0%BF%D0%BB%D0%B0%D0%BD.%D1%80%D0%B5%D0%B7._-%D0%BA-6-%D0%B3%D0%BE%D0%B4%D0%B0%D0%BC-.pdf" TargetMode="External"/><Relationship Id="rId118" Type="http://schemas.openxmlformats.org/officeDocument/2006/relationships/hyperlink" Target="https://goo.su/VulEaAL" TargetMode="External"/><Relationship Id="rId325" Type="http://schemas.openxmlformats.org/officeDocument/2006/relationships/hyperlink" Target="https://goo.su/VVINSn" TargetMode="External"/><Relationship Id="rId532" Type="http://schemas.openxmlformats.org/officeDocument/2006/relationships/hyperlink" Target="https://goo.su/C3I8" TargetMode="External"/><Relationship Id="rId171" Type="http://schemas.openxmlformats.org/officeDocument/2006/relationships/hyperlink" Target="https://goo.su/tiACSy" TargetMode="External"/><Relationship Id="rId269" Type="http://schemas.openxmlformats.org/officeDocument/2006/relationships/hyperlink" Target="https://goo.su/OwEMq" TargetMode="External"/><Relationship Id="rId476" Type="http://schemas.openxmlformats.org/officeDocument/2006/relationships/hyperlink" Target="https://goo.su/XVEiy" TargetMode="External"/><Relationship Id="rId683" Type="http://schemas.openxmlformats.org/officeDocument/2006/relationships/hyperlink" Target="https://goo.su/Eg9AF" TargetMode="External"/><Relationship Id="rId33" Type="http://schemas.openxmlformats.org/officeDocument/2006/relationships/hyperlink" Target="https://goo.su/eOU7bA5" TargetMode="External"/><Relationship Id="rId129" Type="http://schemas.openxmlformats.org/officeDocument/2006/relationships/hyperlink" Target="https://goo.su/Nh7yoyb" TargetMode="External"/><Relationship Id="rId336" Type="http://schemas.openxmlformats.org/officeDocument/2006/relationships/hyperlink" Target="https://goo.su/dvJzB" TargetMode="External"/><Relationship Id="rId543" Type="http://schemas.openxmlformats.org/officeDocument/2006/relationships/hyperlink" Target="https://goo.su/HaMn" TargetMode="External"/><Relationship Id="rId182" Type="http://schemas.openxmlformats.org/officeDocument/2006/relationships/hyperlink" Target="https://goo.su/F8KwNwE" TargetMode="External"/><Relationship Id="rId403" Type="http://schemas.openxmlformats.org/officeDocument/2006/relationships/hyperlink" Target="https://goo.su/qoIdUvF" TargetMode="External"/><Relationship Id="rId750" Type="http://schemas.openxmlformats.org/officeDocument/2006/relationships/hyperlink" Target="https://goo.su/BFAC" TargetMode="External"/><Relationship Id="rId487" Type="http://schemas.openxmlformats.org/officeDocument/2006/relationships/hyperlink" Target="https://goo.su/H4lHLs" TargetMode="External"/><Relationship Id="rId610" Type="http://schemas.openxmlformats.org/officeDocument/2006/relationships/hyperlink" Target="https://goo.su/Ve9pIJO" TargetMode="External"/><Relationship Id="rId694" Type="http://schemas.openxmlformats.org/officeDocument/2006/relationships/hyperlink" Target="https://goo.su/FwY7sh" TargetMode="External"/><Relationship Id="rId708" Type="http://schemas.openxmlformats.org/officeDocument/2006/relationships/hyperlink" Target="https://goo.su/Oksz1YI" TargetMode="External"/><Relationship Id="rId347" Type="http://schemas.openxmlformats.org/officeDocument/2006/relationships/hyperlink" Target="https://goo.su/ityw0r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5025-7F97-4DBC-B6FC-2DB0FE46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69</Pages>
  <Words>37746</Words>
  <Characters>215155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Заведующая</cp:lastModifiedBy>
  <cp:revision>53</cp:revision>
  <cp:lastPrinted>2024-08-30T08:38:00Z</cp:lastPrinted>
  <dcterms:created xsi:type="dcterms:W3CDTF">2023-06-24T06:46:00Z</dcterms:created>
  <dcterms:modified xsi:type="dcterms:W3CDTF">2024-08-30T08:38:00Z</dcterms:modified>
</cp:coreProperties>
</file>